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Pr="00BE5374">
        <w:rPr>
          <w:rFonts w:ascii="Verdana" w:hAnsi="Verdana" w:cs="Calibri"/>
          <w:i/>
          <w:highlight w:val="yellow"/>
          <w:lang w:val="en-GB"/>
        </w:rPr>
        <w:t>day/month/year</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Pr="00BE5374">
        <w:rPr>
          <w:rFonts w:ascii="Verdana" w:hAnsi="Verdana" w:cs="Calibri"/>
          <w:i/>
          <w:highlight w:val="yellow"/>
          <w:lang w:val="en-GB"/>
        </w:rPr>
        <w:t>day/month/year</w:t>
      </w:r>
      <w:r w:rsidRPr="00F550D9">
        <w:rPr>
          <w:rFonts w:ascii="Verdana" w:hAnsi="Verdana" w:cs="Calibri"/>
          <w:i/>
          <w:lang w:val="en-GB"/>
        </w:rPr>
        <w:t>]</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Pr="00BE5374">
        <w:rPr>
          <w:rFonts w:ascii="Verdana" w:hAnsi="Verdana" w:cs="Calibri"/>
          <w:highlight w:val="yellow"/>
          <w:lang w:val="en-GB"/>
        </w:rPr>
        <w:t>………………….</w:t>
      </w:r>
      <w:r w:rsidRPr="00204A7A">
        <w:rPr>
          <w:rFonts w:ascii="Verdana" w:hAnsi="Verdana" w:cs="Calibri"/>
          <w:lang w:val="en-GB"/>
        </w:rPr>
        <w:t xml:space="preserve">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31"/>
        <w:gridCol w:w="2289"/>
        <w:gridCol w:w="1873"/>
        <w:gridCol w:w="3079"/>
      </w:tblGrid>
      <w:tr w:rsidR="00BE5374" w:rsidRPr="007673FA" w:rsidTr="0026284A">
        <w:trPr>
          <w:trHeight w:val="371"/>
        </w:trPr>
        <w:tc>
          <w:tcPr>
            <w:tcW w:w="1531" w:type="dxa"/>
            <w:shd w:val="clear" w:color="auto" w:fill="FFFFFF"/>
          </w:tcPr>
          <w:p w:rsidR="00BE5374" w:rsidRPr="00FC2BA5" w:rsidRDefault="00BE5374" w:rsidP="00BE5374">
            <w:pPr>
              <w:spacing w:after="0"/>
              <w:ind w:right="-993"/>
              <w:jc w:val="left"/>
              <w:rPr>
                <w:rFonts w:ascii="Verdana" w:hAnsi="Verdana" w:cs="Arial"/>
                <w:sz w:val="18"/>
                <w:lang w:val="en-GB"/>
              </w:rPr>
            </w:pPr>
            <w:r w:rsidRPr="00FC2BA5">
              <w:rPr>
                <w:rFonts w:ascii="Verdana" w:hAnsi="Verdana" w:cs="Arial"/>
                <w:sz w:val="18"/>
                <w:lang w:val="en-GB"/>
              </w:rPr>
              <w:t>Name</w:t>
            </w:r>
          </w:p>
        </w:tc>
        <w:tc>
          <w:tcPr>
            <w:tcW w:w="2289" w:type="dxa"/>
            <w:shd w:val="clear" w:color="auto" w:fill="FFFFFF"/>
          </w:tcPr>
          <w:p w:rsidR="00BE5374" w:rsidRPr="0026284A" w:rsidRDefault="00BE5374" w:rsidP="00BE5374">
            <w:pPr>
              <w:ind w:right="-993"/>
              <w:jc w:val="left"/>
              <w:rPr>
                <w:rFonts w:ascii="Verdana" w:hAnsi="Verdana" w:cs="Arial"/>
                <w:b/>
                <w:color w:val="002060"/>
                <w:sz w:val="16"/>
                <w:szCs w:val="18"/>
                <w:lang w:val="en-GB"/>
              </w:rPr>
            </w:pPr>
            <w:r w:rsidRPr="0026284A">
              <w:rPr>
                <w:rFonts w:ascii="Verdana" w:hAnsi="Verdana" w:cs="Arial"/>
                <w:b/>
                <w:color w:val="002060"/>
                <w:sz w:val="16"/>
                <w:szCs w:val="18"/>
                <w:lang w:val="en-GB"/>
              </w:rPr>
              <w:t>AKSARAY UNIVERSITY</w:t>
            </w:r>
          </w:p>
        </w:tc>
        <w:tc>
          <w:tcPr>
            <w:tcW w:w="1873" w:type="dxa"/>
            <w:vMerge w:val="restart"/>
            <w:shd w:val="clear" w:color="auto" w:fill="FFFFFF"/>
          </w:tcPr>
          <w:p w:rsidR="00BE5374" w:rsidRPr="00E02718" w:rsidRDefault="00BE5374" w:rsidP="00BE5374">
            <w:pPr>
              <w:ind w:right="-993"/>
              <w:jc w:val="left"/>
              <w:rPr>
                <w:rFonts w:ascii="Verdana" w:hAnsi="Verdana" w:cs="Arial"/>
                <w:sz w:val="20"/>
                <w:lang w:val="is-IS"/>
              </w:rPr>
            </w:pPr>
            <w:r>
              <w:rPr>
                <w:rFonts w:ascii="Verdana" w:hAnsi="Verdana" w:cs="Arial"/>
                <w:sz w:val="20"/>
                <w:lang w:val="en-GB"/>
              </w:rPr>
              <w:t>Faculty</w:t>
            </w:r>
            <w:r>
              <w:rPr>
                <w:rFonts w:ascii="Verdana" w:hAnsi="Verdana" w:cs="Arial"/>
                <w:sz w:val="20"/>
                <w:lang w:val="en-GB"/>
              </w:rPr>
              <w:br/>
              <w:t>/Department</w:t>
            </w:r>
          </w:p>
        </w:tc>
        <w:tc>
          <w:tcPr>
            <w:tcW w:w="3079" w:type="dxa"/>
            <w:vMerge w:val="restart"/>
            <w:shd w:val="clear" w:color="auto" w:fill="FFFFFF"/>
          </w:tcPr>
          <w:p w:rsidR="00BE5374" w:rsidRPr="007673FA" w:rsidRDefault="00BE5374" w:rsidP="00BE5374">
            <w:pPr>
              <w:ind w:right="-993"/>
              <w:rPr>
                <w:rFonts w:ascii="Verdana" w:hAnsi="Verdana" w:cs="Arial"/>
                <w:b/>
                <w:color w:val="002060"/>
                <w:sz w:val="20"/>
                <w:lang w:val="en-GB"/>
              </w:rPr>
            </w:pPr>
          </w:p>
        </w:tc>
      </w:tr>
      <w:tr w:rsidR="00BE5374" w:rsidRPr="007673FA" w:rsidTr="0026284A">
        <w:trPr>
          <w:trHeight w:val="371"/>
        </w:trPr>
        <w:tc>
          <w:tcPr>
            <w:tcW w:w="1531" w:type="dxa"/>
            <w:shd w:val="clear" w:color="auto" w:fill="FFFFFF"/>
          </w:tcPr>
          <w:p w:rsidR="00BE5374" w:rsidRPr="00FC2BA5" w:rsidRDefault="00BE5374" w:rsidP="00BE5374">
            <w:pPr>
              <w:spacing w:after="0"/>
              <w:ind w:right="-993"/>
              <w:jc w:val="left"/>
              <w:rPr>
                <w:rFonts w:ascii="Verdana" w:hAnsi="Verdana" w:cs="Arial"/>
                <w:sz w:val="18"/>
                <w:lang w:val="en-GB"/>
              </w:rPr>
            </w:pPr>
            <w:r w:rsidRPr="00FC2BA5">
              <w:rPr>
                <w:rFonts w:ascii="Verdana" w:hAnsi="Verdana" w:cs="Arial"/>
                <w:sz w:val="18"/>
                <w:lang w:val="en-GB"/>
              </w:rPr>
              <w:t>Erasmus code</w:t>
            </w:r>
            <w:r w:rsidRPr="00FC2BA5">
              <w:rPr>
                <w:rStyle w:val="SonnotBavurusu"/>
                <w:rFonts w:ascii="Verdana" w:hAnsi="Verdana" w:cs="Arial"/>
                <w:sz w:val="18"/>
                <w:lang w:val="en-GB"/>
              </w:rPr>
              <w:endnoteReference w:id="4"/>
            </w:r>
            <w:r w:rsidRPr="00FC2BA5">
              <w:rPr>
                <w:rFonts w:ascii="Verdana" w:hAnsi="Verdana" w:cs="Arial"/>
                <w:sz w:val="18"/>
                <w:lang w:val="en-GB"/>
              </w:rPr>
              <w:t xml:space="preserve"> </w:t>
            </w:r>
          </w:p>
          <w:p w:rsidR="00BE5374" w:rsidRPr="00FC2BA5" w:rsidRDefault="00BE5374" w:rsidP="00BE5374">
            <w:pPr>
              <w:spacing w:after="0"/>
              <w:ind w:right="-993"/>
              <w:jc w:val="left"/>
              <w:rPr>
                <w:rFonts w:ascii="Verdana" w:hAnsi="Verdana" w:cs="Arial"/>
                <w:sz w:val="18"/>
                <w:szCs w:val="16"/>
                <w:lang w:val="en-GB"/>
              </w:rPr>
            </w:pPr>
            <w:r w:rsidRPr="00FC2BA5">
              <w:rPr>
                <w:rFonts w:ascii="Verdana" w:hAnsi="Verdana" w:cs="Arial"/>
                <w:sz w:val="18"/>
                <w:szCs w:val="16"/>
                <w:lang w:val="en-GB"/>
              </w:rPr>
              <w:t>(if applicable)</w:t>
            </w:r>
          </w:p>
          <w:p w:rsidR="00BE5374" w:rsidRPr="007673FA" w:rsidRDefault="00BE5374" w:rsidP="00BE5374">
            <w:pPr>
              <w:spacing w:after="0"/>
              <w:ind w:right="-993"/>
              <w:jc w:val="left"/>
              <w:rPr>
                <w:rFonts w:ascii="Verdana" w:hAnsi="Verdana" w:cs="Arial"/>
                <w:sz w:val="20"/>
                <w:lang w:val="en-GB"/>
              </w:rPr>
            </w:pPr>
            <w:r w:rsidRPr="00FC2BA5" w:rsidDel="00E74C82">
              <w:rPr>
                <w:rFonts w:ascii="Verdana" w:hAnsi="Verdana" w:cs="Arial"/>
                <w:sz w:val="18"/>
                <w:szCs w:val="16"/>
                <w:lang w:val="en-GB"/>
              </w:rPr>
              <w:t xml:space="preserve"> </w:t>
            </w:r>
          </w:p>
        </w:tc>
        <w:tc>
          <w:tcPr>
            <w:tcW w:w="2289" w:type="dxa"/>
            <w:shd w:val="clear" w:color="auto" w:fill="FFFFFF"/>
          </w:tcPr>
          <w:p w:rsidR="00BE5374" w:rsidRPr="007673FA" w:rsidRDefault="00BE5374" w:rsidP="00BE5374">
            <w:pPr>
              <w:ind w:right="-993"/>
              <w:jc w:val="left"/>
              <w:rPr>
                <w:rFonts w:ascii="Verdana" w:hAnsi="Verdana" w:cs="Arial"/>
                <w:b/>
                <w:color w:val="002060"/>
                <w:sz w:val="20"/>
                <w:lang w:val="en-GB"/>
              </w:rPr>
            </w:pPr>
            <w:r w:rsidRPr="0026284A">
              <w:rPr>
                <w:rFonts w:ascii="Verdana" w:hAnsi="Verdana" w:cs="Arial"/>
                <w:b/>
                <w:color w:val="002060"/>
                <w:sz w:val="18"/>
                <w:lang w:val="en-GB"/>
              </w:rPr>
              <w:t>TRAKSARAY01</w:t>
            </w:r>
          </w:p>
        </w:tc>
        <w:tc>
          <w:tcPr>
            <w:tcW w:w="1873" w:type="dxa"/>
            <w:vMerge/>
            <w:shd w:val="clear" w:color="auto" w:fill="FFFFFF"/>
          </w:tcPr>
          <w:p w:rsidR="00BE5374" w:rsidRPr="007673FA" w:rsidRDefault="00BE5374" w:rsidP="00BE5374">
            <w:pPr>
              <w:ind w:right="-993"/>
              <w:jc w:val="left"/>
              <w:rPr>
                <w:rFonts w:ascii="Verdana" w:hAnsi="Verdana" w:cs="Arial"/>
                <w:sz w:val="20"/>
                <w:lang w:val="en-GB"/>
              </w:rPr>
            </w:pPr>
          </w:p>
        </w:tc>
        <w:tc>
          <w:tcPr>
            <w:tcW w:w="3079" w:type="dxa"/>
            <w:vMerge/>
            <w:shd w:val="clear" w:color="auto" w:fill="FFFFFF"/>
          </w:tcPr>
          <w:p w:rsidR="00BE5374" w:rsidRPr="007673FA" w:rsidRDefault="00BE5374" w:rsidP="00BE5374">
            <w:pPr>
              <w:ind w:right="-993"/>
              <w:jc w:val="center"/>
              <w:rPr>
                <w:rFonts w:ascii="Verdana" w:hAnsi="Verdana" w:cs="Arial"/>
                <w:b/>
                <w:color w:val="002060"/>
                <w:sz w:val="20"/>
                <w:lang w:val="en-GB"/>
              </w:rPr>
            </w:pPr>
          </w:p>
        </w:tc>
        <w:bookmarkStart w:id="0" w:name="_GoBack"/>
        <w:bookmarkEnd w:id="0"/>
      </w:tr>
      <w:tr w:rsidR="00BE5374" w:rsidRPr="007673FA" w:rsidTr="0026284A">
        <w:trPr>
          <w:trHeight w:val="559"/>
        </w:trPr>
        <w:tc>
          <w:tcPr>
            <w:tcW w:w="1531" w:type="dxa"/>
            <w:shd w:val="clear" w:color="auto" w:fill="FFFFFF"/>
          </w:tcPr>
          <w:p w:rsidR="00BE5374" w:rsidRPr="00FC2BA5" w:rsidRDefault="00BE5374" w:rsidP="00BE5374">
            <w:pPr>
              <w:ind w:right="-993"/>
              <w:jc w:val="left"/>
              <w:rPr>
                <w:rFonts w:ascii="Verdana" w:hAnsi="Verdana" w:cs="Arial"/>
                <w:sz w:val="18"/>
                <w:lang w:val="en-GB"/>
              </w:rPr>
            </w:pPr>
            <w:r w:rsidRPr="00FC2BA5">
              <w:rPr>
                <w:rFonts w:ascii="Verdana" w:hAnsi="Verdana" w:cs="Arial"/>
                <w:sz w:val="18"/>
                <w:lang w:val="en-GB"/>
              </w:rPr>
              <w:t>Address</w:t>
            </w:r>
          </w:p>
        </w:tc>
        <w:tc>
          <w:tcPr>
            <w:tcW w:w="2289" w:type="dxa"/>
            <w:shd w:val="clear" w:color="auto" w:fill="FFFFFF"/>
          </w:tcPr>
          <w:p w:rsidR="00BE5374" w:rsidRPr="007673FA" w:rsidRDefault="00BE5374" w:rsidP="00BE5374">
            <w:pPr>
              <w:ind w:right="-993"/>
              <w:jc w:val="left"/>
              <w:rPr>
                <w:rFonts w:ascii="Verdana" w:hAnsi="Verdana" w:cs="Arial"/>
                <w:color w:val="002060"/>
                <w:sz w:val="20"/>
                <w:lang w:val="en-GB"/>
              </w:rPr>
            </w:pPr>
            <w:r>
              <w:rPr>
                <w:rFonts w:ascii="Verdana" w:hAnsi="Verdana" w:cs="Arial"/>
                <w:color w:val="002060"/>
                <w:sz w:val="20"/>
                <w:lang w:val="en-GB"/>
              </w:rPr>
              <w:t xml:space="preserve">Merkez Kampus </w:t>
            </w:r>
            <w:r>
              <w:rPr>
                <w:rFonts w:ascii="Verdana" w:hAnsi="Verdana" w:cs="Arial"/>
                <w:color w:val="002060"/>
                <w:sz w:val="20"/>
                <w:lang w:val="en-GB"/>
              </w:rPr>
              <w:br/>
              <w:t>68100 Aksaray</w:t>
            </w:r>
          </w:p>
        </w:tc>
        <w:tc>
          <w:tcPr>
            <w:tcW w:w="1873" w:type="dxa"/>
            <w:shd w:val="clear" w:color="auto" w:fill="FFFFFF"/>
          </w:tcPr>
          <w:p w:rsidR="00BE5374" w:rsidRPr="005E466D" w:rsidRDefault="00BE5374" w:rsidP="00BE5374">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3079" w:type="dxa"/>
            <w:shd w:val="clear" w:color="auto" w:fill="FFFFFF"/>
          </w:tcPr>
          <w:p w:rsidR="00BE5374" w:rsidRPr="007673FA" w:rsidRDefault="00BE5374" w:rsidP="00BE5374">
            <w:pPr>
              <w:ind w:right="-993"/>
              <w:jc w:val="left"/>
              <w:rPr>
                <w:rFonts w:ascii="Verdana" w:hAnsi="Verdana" w:cs="Arial"/>
                <w:b/>
                <w:sz w:val="20"/>
                <w:lang w:val="en-GB"/>
              </w:rPr>
            </w:pPr>
            <w:r>
              <w:rPr>
                <w:rFonts w:ascii="Verdana" w:hAnsi="Verdana" w:cs="Arial"/>
                <w:b/>
                <w:sz w:val="20"/>
                <w:lang w:val="en-GB"/>
              </w:rPr>
              <w:t>TR / TURKEY</w:t>
            </w:r>
          </w:p>
        </w:tc>
      </w:tr>
      <w:tr w:rsidR="00BE5374" w:rsidRPr="00E02718" w:rsidTr="0026284A">
        <w:tc>
          <w:tcPr>
            <w:tcW w:w="1531" w:type="dxa"/>
            <w:shd w:val="clear" w:color="auto" w:fill="FFFFFF"/>
          </w:tcPr>
          <w:p w:rsidR="00BE5374" w:rsidRDefault="00BE5374" w:rsidP="00BE5374">
            <w:pPr>
              <w:spacing w:after="0"/>
              <w:ind w:right="-993"/>
              <w:rPr>
                <w:rFonts w:ascii="Verdana" w:hAnsi="Verdana" w:cs="Arial"/>
                <w:sz w:val="18"/>
                <w:lang w:val="en-GB"/>
              </w:rPr>
            </w:pPr>
            <w:r w:rsidRPr="00FC2BA5">
              <w:rPr>
                <w:rFonts w:ascii="Verdana" w:hAnsi="Verdana" w:cs="Arial"/>
                <w:sz w:val="18"/>
                <w:lang w:val="en-GB"/>
              </w:rPr>
              <w:t xml:space="preserve">Contact person </w:t>
            </w:r>
            <w:r w:rsidRPr="00FC2BA5">
              <w:rPr>
                <w:rFonts w:ascii="Verdana" w:hAnsi="Verdana" w:cs="Arial"/>
                <w:sz w:val="18"/>
                <w:lang w:val="en-GB"/>
              </w:rPr>
              <w:br/>
              <w:t xml:space="preserve">name and </w:t>
            </w:r>
          </w:p>
          <w:p w:rsidR="00BE5374" w:rsidRPr="00FC2BA5" w:rsidRDefault="00BE5374" w:rsidP="00BE5374">
            <w:pPr>
              <w:spacing w:after="0"/>
              <w:ind w:right="-993"/>
              <w:rPr>
                <w:rFonts w:ascii="Verdana" w:hAnsi="Verdana" w:cs="Arial"/>
                <w:sz w:val="18"/>
                <w:lang w:val="en-GB"/>
              </w:rPr>
            </w:pPr>
            <w:r w:rsidRPr="00FC2BA5">
              <w:rPr>
                <w:rFonts w:ascii="Verdana" w:hAnsi="Verdana" w:cs="Arial"/>
                <w:sz w:val="18"/>
                <w:lang w:val="en-GB"/>
              </w:rPr>
              <w:t>position</w:t>
            </w:r>
          </w:p>
        </w:tc>
        <w:tc>
          <w:tcPr>
            <w:tcW w:w="2289" w:type="dxa"/>
            <w:shd w:val="clear" w:color="auto" w:fill="FFFFFF"/>
          </w:tcPr>
          <w:p w:rsidR="00BE5374" w:rsidRDefault="00BE5374" w:rsidP="00BE5374">
            <w:pPr>
              <w:spacing w:after="0"/>
              <w:ind w:right="-993"/>
              <w:jc w:val="left"/>
              <w:rPr>
                <w:rFonts w:ascii="Verdana" w:hAnsi="Verdana" w:cs="Arial"/>
                <w:color w:val="002060"/>
                <w:sz w:val="20"/>
                <w:lang w:val="en-GB"/>
              </w:rPr>
            </w:pPr>
            <w:r>
              <w:rPr>
                <w:rFonts w:ascii="Verdana" w:hAnsi="Verdana" w:cs="Arial"/>
                <w:color w:val="002060"/>
                <w:sz w:val="20"/>
                <w:lang w:val="en-GB"/>
              </w:rPr>
              <w:t>Lect Muammer Fuat</w:t>
            </w:r>
          </w:p>
          <w:p w:rsidR="00BE5374" w:rsidRPr="007673FA" w:rsidRDefault="00BE5374" w:rsidP="00BE5374">
            <w:pPr>
              <w:spacing w:after="0"/>
              <w:ind w:right="-993"/>
              <w:jc w:val="left"/>
              <w:rPr>
                <w:rFonts w:ascii="Verdana" w:hAnsi="Verdana" w:cs="Arial"/>
                <w:color w:val="002060"/>
                <w:sz w:val="20"/>
                <w:lang w:val="en-GB"/>
              </w:rPr>
            </w:pPr>
            <w:r>
              <w:rPr>
                <w:rFonts w:ascii="Verdana" w:hAnsi="Verdana" w:cs="Arial"/>
                <w:color w:val="002060"/>
                <w:sz w:val="20"/>
                <w:lang w:val="en-GB"/>
              </w:rPr>
              <w:t xml:space="preserve"> Aslan</w:t>
            </w:r>
          </w:p>
        </w:tc>
        <w:tc>
          <w:tcPr>
            <w:tcW w:w="1873" w:type="dxa"/>
            <w:shd w:val="clear" w:color="auto" w:fill="FFFFFF"/>
          </w:tcPr>
          <w:p w:rsidR="00BE5374" w:rsidRPr="00E02718" w:rsidRDefault="00BE5374" w:rsidP="00BE5374">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079" w:type="dxa"/>
            <w:shd w:val="clear" w:color="auto" w:fill="FFFFFF"/>
          </w:tcPr>
          <w:p w:rsidR="00BE5374" w:rsidRPr="00874EAE" w:rsidRDefault="00B420A3" w:rsidP="00BE5374">
            <w:pPr>
              <w:ind w:right="-993"/>
              <w:jc w:val="left"/>
              <w:rPr>
                <w:rFonts w:ascii="Verdana" w:hAnsi="Verdana" w:cs="Arial"/>
                <w:b/>
                <w:color w:val="002060"/>
                <w:sz w:val="14"/>
                <w:szCs w:val="14"/>
                <w:lang w:val="fr-BE"/>
              </w:rPr>
            </w:pPr>
            <w:hyperlink r:id="rId11" w:history="1">
              <w:r w:rsidR="00BE5374" w:rsidRPr="00AF1F47">
                <w:rPr>
                  <w:rStyle w:val="Kpr"/>
                  <w:rFonts w:ascii="Verdana" w:hAnsi="Verdana" w:cs="Arial"/>
                  <w:b/>
                  <w:sz w:val="14"/>
                  <w:szCs w:val="14"/>
                  <w:lang w:val="fr-BE"/>
                </w:rPr>
                <w:t>muammerfuat.aslan@aksaray.edu.tr</w:t>
              </w:r>
            </w:hyperlink>
            <w:r w:rsidR="00BE5374">
              <w:rPr>
                <w:rFonts w:ascii="Verdana" w:hAnsi="Verdana" w:cs="Arial"/>
                <w:b/>
                <w:color w:val="002060"/>
                <w:sz w:val="14"/>
                <w:szCs w:val="14"/>
                <w:lang w:val="fr-BE"/>
              </w:rPr>
              <w:br/>
              <w:t>+90 382 288 38 3</w:t>
            </w:r>
            <w:r w:rsidR="0026284A">
              <w:rPr>
                <w:rFonts w:ascii="Verdana" w:hAnsi="Verdana" w:cs="Arial"/>
                <w:b/>
                <w:color w:val="002060"/>
                <w:sz w:val="14"/>
                <w:szCs w:val="14"/>
                <w:lang w:val="fr-BE"/>
              </w:rPr>
              <w:t>5</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B420A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B420A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Pr="00DD787C" w:rsidRDefault="008F1CA2" w:rsidP="00DD787C">
            <w:pPr>
              <w:pStyle w:val="ListeParagraf"/>
              <w:numPr>
                <w:ilvl w:val="0"/>
                <w:numId w:val="47"/>
              </w:numPr>
              <w:spacing w:before="240" w:after="120"/>
              <w:rPr>
                <w:rFonts w:ascii="Verdana" w:hAnsi="Verdana" w:cs="Calibri"/>
                <w:b/>
                <w:sz w:val="20"/>
              </w:rPr>
            </w:pPr>
          </w:p>
          <w:p w:rsidR="00DD787C" w:rsidRPr="00DD787C" w:rsidRDefault="00DD787C" w:rsidP="00DD787C">
            <w:pPr>
              <w:pStyle w:val="ListeParagraf"/>
              <w:numPr>
                <w:ilvl w:val="0"/>
                <w:numId w:val="47"/>
              </w:numPr>
              <w:spacing w:before="240" w:after="120"/>
              <w:rPr>
                <w:rFonts w:ascii="Verdana" w:hAnsi="Verdana" w:cs="Calibri"/>
                <w:b/>
                <w:sz w:val="20"/>
              </w:rPr>
            </w:pPr>
          </w:p>
          <w:p w:rsidR="00D302B8" w:rsidRPr="00DD787C" w:rsidRDefault="00D302B8" w:rsidP="00DD787C">
            <w:pPr>
              <w:pStyle w:val="ListeParagraf"/>
              <w:numPr>
                <w:ilvl w:val="0"/>
                <w:numId w:val="47"/>
              </w:numPr>
              <w:spacing w:before="240" w:after="120"/>
              <w:rPr>
                <w:rFonts w:ascii="Verdana" w:hAnsi="Verdana" w:cs="Calibri"/>
                <w:b/>
                <w:sz w:val="20"/>
              </w:rPr>
            </w:pPr>
          </w:p>
        </w:tc>
      </w:tr>
      <w:tr w:rsidR="00202EC2" w:rsidRPr="00964A65" w:rsidTr="004C5578">
        <w:trPr>
          <w:jc w:val="center"/>
        </w:trPr>
        <w:tc>
          <w:tcPr>
            <w:tcW w:w="8763" w:type="dxa"/>
            <w:shd w:val="clear" w:color="auto" w:fill="auto"/>
          </w:tcPr>
          <w:p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964A65" w:rsidTr="004C5578">
        <w:trPr>
          <w:jc w:val="center"/>
        </w:trPr>
        <w:tc>
          <w:tcPr>
            <w:tcW w:w="8763" w:type="dxa"/>
            <w:shd w:val="clear" w:color="auto" w:fill="auto"/>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Day 1.</w:t>
            </w:r>
            <w:r w:rsidR="00C252C2">
              <w:rPr>
                <w:rFonts w:ascii="Verdana" w:hAnsi="Verdana" w:cs="Calibri"/>
                <w:sz w:val="20"/>
                <w:lang w:val="en-GB"/>
              </w:rPr>
              <w:t xml:space="preserve"> :</w:t>
            </w:r>
          </w:p>
          <w:p w:rsidR="00DD787C"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Day 2.</w:t>
            </w:r>
            <w:r w:rsidR="00C252C2">
              <w:rPr>
                <w:rFonts w:ascii="Verdana" w:hAnsi="Verdana" w:cs="Calibri"/>
                <w:sz w:val="20"/>
                <w:lang w:val="en-GB"/>
              </w:rPr>
              <w:t xml:space="preserve"> :</w:t>
            </w:r>
          </w:p>
          <w:p w:rsidR="00DD787C"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 xml:space="preserve">Day 3. </w:t>
            </w:r>
            <w:r w:rsidR="00C252C2">
              <w:rPr>
                <w:rFonts w:ascii="Verdana" w:hAnsi="Verdana" w:cs="Calibri"/>
                <w:sz w:val="20"/>
                <w:lang w:val="en-GB"/>
              </w:rPr>
              <w:t>:</w:t>
            </w:r>
          </w:p>
          <w:p w:rsidR="00377526" w:rsidRPr="00482A4F" w:rsidRDefault="00377526"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rsidR="00DD787C" w:rsidRPr="00DD787C" w:rsidRDefault="00DD787C" w:rsidP="00DD787C">
            <w:pPr>
              <w:pStyle w:val="ListeParagraf"/>
              <w:numPr>
                <w:ilvl w:val="0"/>
                <w:numId w:val="46"/>
              </w:numPr>
              <w:spacing w:before="240" w:after="120"/>
              <w:rPr>
                <w:rFonts w:ascii="Verdana" w:hAnsi="Verdana" w:cs="Calibri"/>
                <w:b/>
                <w:sz w:val="20"/>
              </w:rPr>
            </w:pPr>
          </w:p>
          <w:p w:rsidR="00DD787C" w:rsidRPr="00DD787C" w:rsidRDefault="00DD787C" w:rsidP="00DD787C">
            <w:pPr>
              <w:pStyle w:val="ListeParagraf"/>
              <w:numPr>
                <w:ilvl w:val="0"/>
                <w:numId w:val="46"/>
              </w:numPr>
              <w:spacing w:before="240" w:after="120"/>
              <w:rPr>
                <w:rFonts w:ascii="Verdana" w:hAnsi="Verdana" w:cs="Calibri"/>
                <w:b/>
                <w:sz w:val="20"/>
              </w:rPr>
            </w:pPr>
          </w:p>
          <w:p w:rsidR="008F1CA2" w:rsidRPr="00DD787C" w:rsidRDefault="008F1CA2" w:rsidP="00DD787C">
            <w:pPr>
              <w:pStyle w:val="ListeParagraf"/>
              <w:numPr>
                <w:ilvl w:val="0"/>
                <w:numId w:val="46"/>
              </w:numPr>
              <w:spacing w:before="240" w:after="120"/>
              <w:rPr>
                <w:rFonts w:ascii="Verdana" w:hAnsi="Verdana" w:cs="Calibri"/>
                <w:b/>
                <w:sz w:val="20"/>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9323B">
              <w:rPr>
                <w:rFonts w:ascii="Verdana" w:hAnsi="Verdana" w:cs="Calibri"/>
                <w:sz w:val="20"/>
                <w:lang w:val="en-GB"/>
              </w:rPr>
              <w:t>Lect. Muammer Fuat ASLAN</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A3" w:rsidRDefault="00B420A3">
      <w:r>
        <w:separator/>
      </w:r>
    </w:p>
  </w:endnote>
  <w:endnote w:type="continuationSeparator" w:id="0">
    <w:p w:rsidR="00B420A3" w:rsidRDefault="00B420A3">
      <w:r>
        <w:continuationSeparator/>
      </w:r>
    </w:p>
  </w:endnote>
  <w:endnote w:id="1">
    <w:p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BE5374" w:rsidRPr="002A2E71" w:rsidRDefault="00BE5374"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BE5374" w:rsidRPr="002A2E71" w:rsidRDefault="00BE5374"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rsidR="00383DB8" w:rsidRPr="00964A65" w:rsidRDefault="00383DB8">
      <w:pPr>
        <w:pStyle w:val="SonnotMetni"/>
        <w:rPr>
          <w:lang w:val="en-GB"/>
        </w:rPr>
      </w:pPr>
    </w:p>
  </w:endnote>
  <w:endnote w:id="9">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CA7737">
        <w:pPr>
          <w:pStyle w:val="AltBilgi"/>
          <w:jc w:val="center"/>
        </w:pPr>
        <w:r>
          <w:fldChar w:fldCharType="begin"/>
        </w:r>
        <w:r w:rsidR="009F32D0">
          <w:instrText xml:space="preserve"> PAGE   \* MERGEFORMAT </w:instrText>
        </w:r>
        <w:r>
          <w:fldChar w:fldCharType="separate"/>
        </w:r>
        <w:r w:rsidR="0026284A">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A3" w:rsidRDefault="00B420A3">
      <w:r>
        <w:separator/>
      </w:r>
    </w:p>
  </w:footnote>
  <w:footnote w:type="continuationSeparator" w:id="0">
    <w:p w:rsidR="00B420A3" w:rsidRDefault="00B4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21C23872" wp14:editId="32FC207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4421B2"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33727107" wp14:editId="4866F927">
              <wp:simplePos x="0" y="0"/>
              <wp:positionH relativeFrom="column">
                <wp:posOffset>3687445</wp:posOffset>
              </wp:positionH>
              <wp:positionV relativeFrom="paragraph">
                <wp:posOffset>-596265</wp:posOffset>
              </wp:positionV>
              <wp:extent cx="20332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DD787C">
                            <w:rPr>
                              <w:rFonts w:ascii="Verdana" w:hAnsi="Verdana"/>
                              <w:b/>
                              <w:i/>
                              <w:color w:val="003CB4"/>
                              <w:sz w:val="16"/>
                              <w:szCs w:val="16"/>
                              <w:lang w:val="en-GB"/>
                            </w:rPr>
                            <w:t xml:space="preserve"> Agreement F</w:t>
                          </w:r>
                          <w:r w:rsidR="00AD66BB" w:rsidRPr="00D9765B">
                            <w:rPr>
                              <w:rFonts w:ascii="Verdana" w:hAnsi="Verdana"/>
                              <w:b/>
                              <w:i/>
                              <w:color w:val="003CB4"/>
                              <w:sz w:val="16"/>
                              <w:szCs w:val="16"/>
                              <w:lang w:val="en-GB"/>
                            </w:rPr>
                            <w:t>orm</w:t>
                          </w:r>
                          <w:r w:rsidR="002E7978">
                            <w:rPr>
                              <w:rFonts w:ascii="Verdana" w:hAnsi="Verdana"/>
                              <w:b/>
                              <w:i/>
                              <w:color w:val="003CB4"/>
                              <w:sz w:val="16"/>
                              <w:szCs w:val="16"/>
                              <w:lang w:val="en-GB"/>
                            </w:rPr>
                            <w:t xml:space="preserve"> </w:t>
                          </w:r>
                        </w:p>
                        <w:p w:rsidR="007967A9" w:rsidRPr="00D9765B" w:rsidRDefault="007967A9" w:rsidP="007967A9">
                          <w:pPr>
                            <w:tabs>
                              <w:tab w:val="left" w:pos="3119"/>
                            </w:tabs>
                            <w:spacing w:after="0"/>
                            <w:jc w:val="left"/>
                            <w:rPr>
                              <w:rFonts w:ascii="Verdana" w:hAnsi="Verdana"/>
                              <w:b/>
                              <w:color w:val="003CB4"/>
                              <w:sz w:val="16"/>
                              <w:szCs w:val="16"/>
                              <w:lang w:val="en-GB"/>
                            </w:rPr>
                          </w:pPr>
                          <w:r w:rsidRPr="00BE5374">
                            <w:rPr>
                              <w:rFonts w:ascii="Verdana" w:hAnsi="Verdana"/>
                              <w:b/>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27107" id="_x0000_t202" coordsize="21600,21600" o:spt="202" path="m,l,21600r21600,l21600,xe">
              <v:stroke joinstyle="miter"/>
              <v:path gradientshapeok="t" o:connecttype="rect"/>
            </v:shapetype>
            <v:shape id="Text Box 7" o:spid="_x0000_s1026" type="#_x0000_t202" style="position:absolute;left:0;text-align:left;margin-left:290.35pt;margin-top:-46.95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" filled="f" stroked="f">
              <v:textbox>
                <w:txbxContent>
                  <w:p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DD787C">
                      <w:rPr>
                        <w:rFonts w:ascii="Verdana" w:hAnsi="Verdana"/>
                        <w:b/>
                        <w:i/>
                        <w:color w:val="003CB4"/>
                        <w:sz w:val="16"/>
                        <w:szCs w:val="16"/>
                        <w:lang w:val="en-GB"/>
                      </w:rPr>
                      <w:t xml:space="preserve"> Agreement F</w:t>
                    </w:r>
                    <w:r w:rsidR="00AD66BB" w:rsidRPr="00D9765B">
                      <w:rPr>
                        <w:rFonts w:ascii="Verdana" w:hAnsi="Verdana"/>
                        <w:b/>
                        <w:i/>
                        <w:color w:val="003CB4"/>
                        <w:sz w:val="16"/>
                        <w:szCs w:val="16"/>
                        <w:lang w:val="en-GB"/>
                      </w:rPr>
                      <w:t>orm</w:t>
                    </w:r>
                    <w:r w:rsidR="002E7978">
                      <w:rPr>
                        <w:rFonts w:ascii="Verdana" w:hAnsi="Verdana"/>
                        <w:b/>
                        <w:i/>
                        <w:color w:val="003CB4"/>
                        <w:sz w:val="16"/>
                        <w:szCs w:val="16"/>
                        <w:lang w:val="en-GB"/>
                      </w:rPr>
                      <w:t xml:space="preserve"> </w:t>
                    </w:r>
                  </w:p>
                  <w:p w:rsidR="007967A9" w:rsidRPr="00D9765B" w:rsidRDefault="007967A9" w:rsidP="007967A9">
                    <w:pPr>
                      <w:tabs>
                        <w:tab w:val="left" w:pos="3119"/>
                      </w:tabs>
                      <w:spacing w:after="0"/>
                      <w:jc w:val="left"/>
                      <w:rPr>
                        <w:rFonts w:ascii="Verdana" w:hAnsi="Verdana"/>
                        <w:b/>
                        <w:color w:val="003CB4"/>
                        <w:sz w:val="16"/>
                        <w:szCs w:val="16"/>
                        <w:lang w:val="en-GB"/>
                      </w:rPr>
                    </w:pPr>
                    <w:r w:rsidRPr="00BE5374">
                      <w:rPr>
                        <w:rFonts w:ascii="Verdana" w:hAnsi="Verdana"/>
                        <w:b/>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14D0D41"/>
    <w:multiLevelType w:val="hybridMultilevel"/>
    <w:tmpl w:val="466AC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965C6E"/>
    <w:multiLevelType w:val="hybridMultilevel"/>
    <w:tmpl w:val="5E8CB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0"/>
  </w:num>
  <w:num w:numId="6">
    <w:abstractNumId w:val="27"/>
  </w:num>
  <w:num w:numId="7">
    <w:abstractNumId w:val="43"/>
  </w:num>
  <w:num w:numId="8">
    <w:abstractNumId w:val="45"/>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1"/>
  </w:num>
  <w:num w:numId="18">
    <w:abstractNumId w:val="46"/>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3"/>
  </w:num>
  <w:num w:numId="47">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3B25"/>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D73ED"/>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323B"/>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84A"/>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82C"/>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1B2"/>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9A2"/>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EAE"/>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5640"/>
    <w:rsid w:val="00B27759"/>
    <w:rsid w:val="00B31214"/>
    <w:rsid w:val="00B31C27"/>
    <w:rsid w:val="00B37B6A"/>
    <w:rsid w:val="00B4050A"/>
    <w:rsid w:val="00B40DFB"/>
    <w:rsid w:val="00B418E9"/>
    <w:rsid w:val="00B420A3"/>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5374"/>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2C2"/>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737"/>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87C"/>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0320"/>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4E88"/>
  <w15:docId w15:val="{2CD94861-51D6-438F-A924-EBBEBEFC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CA7737"/>
    <w:pPr>
      <w:keepNext/>
      <w:numPr>
        <w:ilvl w:val="1"/>
        <w:numId w:val="3"/>
      </w:numPr>
      <w:outlineLvl w:val="1"/>
    </w:pPr>
    <w:rPr>
      <w:b/>
    </w:rPr>
  </w:style>
  <w:style w:type="paragraph" w:styleId="Balk3">
    <w:name w:val="heading 3"/>
    <w:basedOn w:val="Normal"/>
    <w:next w:val="Text3"/>
    <w:link w:val="Balk3Char"/>
    <w:qFormat/>
    <w:rsid w:val="00CA7737"/>
    <w:pPr>
      <w:keepNext/>
      <w:numPr>
        <w:ilvl w:val="2"/>
        <w:numId w:val="3"/>
      </w:numPr>
      <w:outlineLvl w:val="2"/>
    </w:pPr>
    <w:rPr>
      <w:i/>
    </w:rPr>
  </w:style>
  <w:style w:type="paragraph" w:styleId="Balk4">
    <w:name w:val="heading 4"/>
    <w:basedOn w:val="Normal"/>
    <w:next w:val="Text4"/>
    <w:qFormat/>
    <w:rsid w:val="00CA7737"/>
    <w:pPr>
      <w:keepNext/>
      <w:numPr>
        <w:ilvl w:val="3"/>
        <w:numId w:val="3"/>
      </w:numPr>
      <w:outlineLvl w:val="3"/>
    </w:pPr>
  </w:style>
  <w:style w:type="paragraph" w:styleId="Balk5">
    <w:name w:val="heading 5"/>
    <w:basedOn w:val="Normal"/>
    <w:next w:val="Normal"/>
    <w:rsid w:val="00CA7737"/>
    <w:pPr>
      <w:tabs>
        <w:tab w:val="num" w:pos="0"/>
      </w:tabs>
      <w:spacing w:before="240" w:after="60"/>
      <w:outlineLvl w:val="4"/>
    </w:pPr>
    <w:rPr>
      <w:rFonts w:ascii="Arial" w:hAnsi="Arial"/>
      <w:sz w:val="22"/>
    </w:rPr>
  </w:style>
  <w:style w:type="paragraph" w:styleId="Balk6">
    <w:name w:val="heading 6"/>
    <w:basedOn w:val="Normal"/>
    <w:next w:val="Normal"/>
    <w:rsid w:val="00CA7737"/>
    <w:pPr>
      <w:tabs>
        <w:tab w:val="num" w:pos="0"/>
      </w:tabs>
      <w:spacing w:before="240" w:after="60"/>
      <w:outlineLvl w:val="5"/>
    </w:pPr>
    <w:rPr>
      <w:rFonts w:ascii="Arial" w:hAnsi="Arial"/>
      <w:i/>
      <w:sz w:val="22"/>
    </w:rPr>
  </w:style>
  <w:style w:type="paragraph" w:styleId="Balk7">
    <w:name w:val="heading 7"/>
    <w:basedOn w:val="Normal"/>
    <w:next w:val="Normal"/>
    <w:rsid w:val="00CA7737"/>
    <w:pPr>
      <w:tabs>
        <w:tab w:val="num" w:pos="0"/>
      </w:tabs>
      <w:spacing w:before="240" w:after="60"/>
      <w:outlineLvl w:val="6"/>
    </w:pPr>
    <w:rPr>
      <w:rFonts w:ascii="Arial" w:hAnsi="Arial"/>
      <w:sz w:val="20"/>
    </w:rPr>
  </w:style>
  <w:style w:type="paragraph" w:styleId="Balk8">
    <w:name w:val="heading 8"/>
    <w:basedOn w:val="Normal"/>
    <w:next w:val="Normal"/>
    <w:rsid w:val="00CA7737"/>
    <w:pPr>
      <w:tabs>
        <w:tab w:val="num" w:pos="0"/>
      </w:tabs>
      <w:spacing w:before="240" w:after="60"/>
      <w:outlineLvl w:val="7"/>
    </w:pPr>
    <w:rPr>
      <w:rFonts w:ascii="Arial" w:hAnsi="Arial"/>
      <w:i/>
      <w:sz w:val="20"/>
    </w:rPr>
  </w:style>
  <w:style w:type="paragraph" w:styleId="Balk9">
    <w:name w:val="heading 9"/>
    <w:basedOn w:val="Normal"/>
    <w:next w:val="Normal"/>
    <w:rsid w:val="00CA7737"/>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CA7737"/>
    <w:pPr>
      <w:ind w:left="482"/>
    </w:pPr>
  </w:style>
  <w:style w:type="paragraph" w:customStyle="1" w:styleId="Text2">
    <w:name w:val="Text 2"/>
    <w:basedOn w:val="Normal"/>
    <w:rsid w:val="00CA7737"/>
    <w:pPr>
      <w:tabs>
        <w:tab w:val="left" w:pos="2302"/>
      </w:tabs>
      <w:ind w:left="1202"/>
    </w:pPr>
  </w:style>
  <w:style w:type="paragraph" w:customStyle="1" w:styleId="Text3">
    <w:name w:val="Text 3"/>
    <w:basedOn w:val="Normal"/>
    <w:rsid w:val="00CA7737"/>
    <w:pPr>
      <w:tabs>
        <w:tab w:val="left" w:pos="2302"/>
      </w:tabs>
      <w:ind w:left="1202"/>
    </w:pPr>
  </w:style>
  <w:style w:type="paragraph" w:customStyle="1" w:styleId="Text4">
    <w:name w:val="Text 4"/>
    <w:basedOn w:val="Normal"/>
    <w:rsid w:val="00CA7737"/>
    <w:pPr>
      <w:tabs>
        <w:tab w:val="left" w:pos="2302"/>
      </w:tabs>
      <w:ind w:left="1202"/>
    </w:pPr>
  </w:style>
  <w:style w:type="paragraph" w:customStyle="1" w:styleId="Address">
    <w:name w:val="Address"/>
    <w:basedOn w:val="Normal"/>
    <w:rsid w:val="00CA7737"/>
    <w:pPr>
      <w:spacing w:after="0"/>
      <w:jc w:val="left"/>
    </w:pPr>
  </w:style>
  <w:style w:type="paragraph" w:customStyle="1" w:styleId="AddressTL">
    <w:name w:val="AddressTL"/>
    <w:basedOn w:val="Normal"/>
    <w:next w:val="Normal"/>
    <w:rsid w:val="00CA7737"/>
    <w:pPr>
      <w:spacing w:after="720"/>
      <w:jc w:val="left"/>
    </w:pPr>
  </w:style>
  <w:style w:type="paragraph" w:customStyle="1" w:styleId="AddressTR">
    <w:name w:val="AddressTR"/>
    <w:basedOn w:val="Normal"/>
    <w:next w:val="Normal"/>
    <w:rsid w:val="00CA7737"/>
    <w:pPr>
      <w:spacing w:after="720"/>
      <w:ind w:left="5103"/>
      <w:jc w:val="left"/>
    </w:pPr>
  </w:style>
  <w:style w:type="paragraph" w:styleId="bekMetni">
    <w:name w:val="Block Text"/>
    <w:basedOn w:val="Normal"/>
    <w:rsid w:val="00CA7737"/>
    <w:pPr>
      <w:spacing w:after="120"/>
      <w:ind w:left="1440" w:right="1440"/>
    </w:pPr>
  </w:style>
  <w:style w:type="paragraph" w:styleId="GvdeMetni">
    <w:name w:val="Body Text"/>
    <w:basedOn w:val="Normal"/>
    <w:rsid w:val="00CA7737"/>
    <w:pPr>
      <w:spacing w:after="120"/>
    </w:pPr>
  </w:style>
  <w:style w:type="paragraph" w:styleId="GvdeMetni2">
    <w:name w:val="Body Text 2"/>
    <w:basedOn w:val="Normal"/>
    <w:rsid w:val="00CA7737"/>
    <w:pPr>
      <w:spacing w:after="120" w:line="480" w:lineRule="auto"/>
    </w:pPr>
  </w:style>
  <w:style w:type="paragraph" w:styleId="GvdeMetni3">
    <w:name w:val="Body Text 3"/>
    <w:basedOn w:val="Normal"/>
    <w:rsid w:val="00CA7737"/>
    <w:pPr>
      <w:spacing w:after="120"/>
    </w:pPr>
    <w:rPr>
      <w:sz w:val="16"/>
    </w:rPr>
  </w:style>
  <w:style w:type="paragraph" w:styleId="GvdeMetnilkGirintisi">
    <w:name w:val="Body Text First Indent"/>
    <w:basedOn w:val="GvdeMetni"/>
    <w:rsid w:val="00CA7737"/>
    <w:pPr>
      <w:ind w:firstLine="210"/>
    </w:pPr>
  </w:style>
  <w:style w:type="paragraph" w:styleId="GvdeMetniGirintisi">
    <w:name w:val="Body Text Indent"/>
    <w:basedOn w:val="Normal"/>
    <w:rsid w:val="00CA7737"/>
    <w:pPr>
      <w:spacing w:after="120"/>
      <w:ind w:left="283"/>
    </w:pPr>
  </w:style>
  <w:style w:type="paragraph" w:styleId="GvdeMetnilkGirintisi2">
    <w:name w:val="Body Text First Indent 2"/>
    <w:basedOn w:val="GvdeMetniGirintisi"/>
    <w:rsid w:val="00CA7737"/>
    <w:pPr>
      <w:ind w:firstLine="210"/>
    </w:pPr>
  </w:style>
  <w:style w:type="paragraph" w:styleId="GvdeMetniGirintisi2">
    <w:name w:val="Body Text Indent 2"/>
    <w:basedOn w:val="Normal"/>
    <w:rsid w:val="00CA7737"/>
    <w:pPr>
      <w:spacing w:after="120" w:line="480" w:lineRule="auto"/>
      <w:ind w:left="283"/>
    </w:pPr>
  </w:style>
  <w:style w:type="paragraph" w:styleId="GvdeMetniGirintisi3">
    <w:name w:val="Body Text Indent 3"/>
    <w:basedOn w:val="Normal"/>
    <w:rsid w:val="00CA7737"/>
    <w:pPr>
      <w:spacing w:after="120"/>
      <w:ind w:left="283"/>
    </w:pPr>
    <w:rPr>
      <w:sz w:val="16"/>
    </w:rPr>
  </w:style>
  <w:style w:type="paragraph" w:styleId="ResimYazs">
    <w:name w:val="caption"/>
    <w:basedOn w:val="Normal"/>
    <w:next w:val="Normal"/>
    <w:rsid w:val="00CA7737"/>
    <w:pPr>
      <w:spacing w:before="120" w:after="120"/>
    </w:pPr>
    <w:rPr>
      <w:b/>
    </w:rPr>
  </w:style>
  <w:style w:type="paragraph" w:customStyle="1" w:styleId="ChapterTitle">
    <w:name w:val="ChapterTitle"/>
    <w:basedOn w:val="Normal"/>
    <w:next w:val="SectionTitle"/>
    <w:rsid w:val="00CA7737"/>
    <w:pPr>
      <w:keepNext/>
      <w:spacing w:after="480"/>
      <w:jc w:val="center"/>
    </w:pPr>
    <w:rPr>
      <w:b/>
      <w:sz w:val="32"/>
    </w:rPr>
  </w:style>
  <w:style w:type="paragraph" w:customStyle="1" w:styleId="SectionTitle">
    <w:name w:val="SectionTitle"/>
    <w:basedOn w:val="Normal"/>
    <w:next w:val="Balk1"/>
    <w:rsid w:val="00CA7737"/>
    <w:pPr>
      <w:keepNext/>
      <w:spacing w:after="480"/>
      <w:jc w:val="center"/>
    </w:pPr>
    <w:rPr>
      <w:b/>
      <w:smallCaps/>
      <w:sz w:val="28"/>
    </w:rPr>
  </w:style>
  <w:style w:type="paragraph" w:styleId="Kapan">
    <w:name w:val="Closing"/>
    <w:basedOn w:val="Normal"/>
    <w:rsid w:val="00CA7737"/>
    <w:pPr>
      <w:ind w:left="4252"/>
    </w:pPr>
  </w:style>
  <w:style w:type="paragraph" w:styleId="AklamaMetni">
    <w:name w:val="annotation text"/>
    <w:basedOn w:val="Normal"/>
    <w:link w:val="AklamaMetniChar"/>
    <w:rsid w:val="00CA7737"/>
    <w:rPr>
      <w:sz w:val="20"/>
    </w:rPr>
  </w:style>
  <w:style w:type="paragraph" w:styleId="Tarih">
    <w:name w:val="Date"/>
    <w:basedOn w:val="Normal"/>
    <w:next w:val="References"/>
    <w:rsid w:val="00CA7737"/>
    <w:pPr>
      <w:spacing w:after="0"/>
      <w:ind w:left="5103" w:right="-567"/>
      <w:jc w:val="left"/>
    </w:pPr>
  </w:style>
  <w:style w:type="paragraph" w:customStyle="1" w:styleId="References">
    <w:name w:val="References"/>
    <w:basedOn w:val="Normal"/>
    <w:next w:val="AddressTR"/>
    <w:rsid w:val="00CA7737"/>
    <w:pPr>
      <w:ind w:left="5103"/>
      <w:jc w:val="left"/>
    </w:pPr>
    <w:rPr>
      <w:sz w:val="20"/>
    </w:rPr>
  </w:style>
  <w:style w:type="paragraph" w:styleId="BelgeBalantlar">
    <w:name w:val="Document Map"/>
    <w:basedOn w:val="Normal"/>
    <w:semiHidden/>
    <w:rsid w:val="00CA7737"/>
    <w:pPr>
      <w:shd w:val="clear" w:color="auto" w:fill="000080"/>
    </w:pPr>
    <w:rPr>
      <w:rFonts w:ascii="Tahoma" w:hAnsi="Tahoma"/>
    </w:rPr>
  </w:style>
  <w:style w:type="paragraph" w:customStyle="1" w:styleId="DoubSign">
    <w:name w:val="DoubSign"/>
    <w:basedOn w:val="Normal"/>
    <w:next w:val="Enclosures"/>
    <w:rsid w:val="00CA7737"/>
    <w:pPr>
      <w:tabs>
        <w:tab w:val="left" w:pos="5103"/>
      </w:tabs>
      <w:spacing w:before="1200" w:after="0"/>
      <w:jc w:val="left"/>
    </w:pPr>
  </w:style>
  <w:style w:type="paragraph" w:customStyle="1" w:styleId="Enclosures">
    <w:name w:val="Enclosures"/>
    <w:basedOn w:val="Normal"/>
    <w:rsid w:val="00CA7737"/>
    <w:pPr>
      <w:keepNext/>
      <w:keepLines/>
      <w:tabs>
        <w:tab w:val="left" w:pos="5642"/>
      </w:tabs>
      <w:spacing w:before="480" w:after="0"/>
      <w:ind w:left="1191" w:hanging="1191"/>
      <w:jc w:val="left"/>
    </w:pPr>
  </w:style>
  <w:style w:type="paragraph" w:styleId="SonnotMetni">
    <w:name w:val="endnote text"/>
    <w:basedOn w:val="Normal"/>
    <w:link w:val="SonnotMetniChar"/>
    <w:semiHidden/>
    <w:rsid w:val="00CA7737"/>
    <w:rPr>
      <w:sz w:val="20"/>
    </w:rPr>
  </w:style>
  <w:style w:type="paragraph" w:styleId="MektupAdresi">
    <w:name w:val="envelope address"/>
    <w:basedOn w:val="Normal"/>
    <w:rsid w:val="00CA7737"/>
    <w:pPr>
      <w:framePr w:w="7920" w:h="1980" w:hRule="exact" w:hSpace="180" w:wrap="auto" w:hAnchor="page" w:xAlign="center" w:yAlign="bottom"/>
      <w:spacing w:after="0"/>
    </w:pPr>
  </w:style>
  <w:style w:type="paragraph" w:styleId="ZarfDn">
    <w:name w:val="envelope return"/>
    <w:basedOn w:val="Normal"/>
    <w:rsid w:val="00CA7737"/>
    <w:pPr>
      <w:spacing w:after="0"/>
    </w:pPr>
    <w:rPr>
      <w:sz w:val="20"/>
    </w:rPr>
  </w:style>
  <w:style w:type="paragraph" w:styleId="AltBilgi">
    <w:name w:val="footer"/>
    <w:basedOn w:val="Normal"/>
    <w:link w:val="AltBilgiChar"/>
    <w:uiPriority w:val="99"/>
    <w:rsid w:val="00CA7737"/>
    <w:pPr>
      <w:spacing w:after="0"/>
      <w:ind w:right="-567"/>
      <w:jc w:val="left"/>
    </w:pPr>
    <w:rPr>
      <w:rFonts w:ascii="Arial" w:hAnsi="Arial"/>
      <w:sz w:val="16"/>
    </w:rPr>
  </w:style>
  <w:style w:type="paragraph" w:styleId="DipnotMetni">
    <w:name w:val="footnote text"/>
    <w:basedOn w:val="Normal"/>
    <w:rsid w:val="00CA7737"/>
    <w:pPr>
      <w:ind w:left="357" w:hanging="357"/>
    </w:pPr>
    <w:rPr>
      <w:sz w:val="20"/>
    </w:rPr>
  </w:style>
  <w:style w:type="paragraph" w:styleId="stBilgi">
    <w:name w:val="header"/>
    <w:basedOn w:val="Normal"/>
    <w:link w:val="stBilgiChar"/>
    <w:uiPriority w:val="99"/>
    <w:rsid w:val="00CA7737"/>
    <w:pPr>
      <w:tabs>
        <w:tab w:val="center" w:pos="4153"/>
        <w:tab w:val="right" w:pos="8306"/>
      </w:tabs>
    </w:pPr>
  </w:style>
  <w:style w:type="paragraph" w:styleId="Dizin1">
    <w:name w:val="index 1"/>
    <w:basedOn w:val="Normal"/>
    <w:next w:val="Normal"/>
    <w:autoRedefine/>
    <w:semiHidden/>
    <w:rsid w:val="00CA7737"/>
    <w:pPr>
      <w:ind w:left="240" w:hanging="240"/>
    </w:pPr>
  </w:style>
  <w:style w:type="paragraph" w:styleId="Dizin2">
    <w:name w:val="index 2"/>
    <w:basedOn w:val="Normal"/>
    <w:next w:val="Normal"/>
    <w:autoRedefine/>
    <w:semiHidden/>
    <w:rsid w:val="00CA7737"/>
    <w:pPr>
      <w:ind w:left="480" w:hanging="240"/>
    </w:pPr>
  </w:style>
  <w:style w:type="paragraph" w:styleId="Dizin3">
    <w:name w:val="index 3"/>
    <w:basedOn w:val="Normal"/>
    <w:next w:val="Normal"/>
    <w:autoRedefine/>
    <w:semiHidden/>
    <w:rsid w:val="00CA7737"/>
    <w:pPr>
      <w:ind w:left="720" w:hanging="240"/>
    </w:pPr>
  </w:style>
  <w:style w:type="paragraph" w:styleId="Dizin4">
    <w:name w:val="index 4"/>
    <w:basedOn w:val="Normal"/>
    <w:next w:val="Normal"/>
    <w:autoRedefine/>
    <w:semiHidden/>
    <w:rsid w:val="00CA7737"/>
    <w:pPr>
      <w:ind w:left="960" w:hanging="240"/>
    </w:pPr>
  </w:style>
  <w:style w:type="paragraph" w:styleId="Dizin5">
    <w:name w:val="index 5"/>
    <w:basedOn w:val="Normal"/>
    <w:next w:val="Normal"/>
    <w:autoRedefine/>
    <w:semiHidden/>
    <w:rsid w:val="00CA7737"/>
    <w:pPr>
      <w:ind w:left="1200" w:hanging="240"/>
    </w:pPr>
  </w:style>
  <w:style w:type="paragraph" w:styleId="Dizin6">
    <w:name w:val="index 6"/>
    <w:basedOn w:val="Normal"/>
    <w:next w:val="Normal"/>
    <w:autoRedefine/>
    <w:semiHidden/>
    <w:rsid w:val="00CA7737"/>
    <w:pPr>
      <w:ind w:left="1440" w:hanging="240"/>
    </w:pPr>
  </w:style>
  <w:style w:type="paragraph" w:styleId="Dizin7">
    <w:name w:val="index 7"/>
    <w:basedOn w:val="Normal"/>
    <w:next w:val="Normal"/>
    <w:autoRedefine/>
    <w:semiHidden/>
    <w:rsid w:val="00CA7737"/>
    <w:pPr>
      <w:ind w:left="1680" w:hanging="240"/>
    </w:pPr>
  </w:style>
  <w:style w:type="paragraph" w:styleId="Dizin8">
    <w:name w:val="index 8"/>
    <w:basedOn w:val="Normal"/>
    <w:next w:val="Normal"/>
    <w:autoRedefine/>
    <w:semiHidden/>
    <w:rsid w:val="00CA7737"/>
    <w:pPr>
      <w:ind w:left="1920" w:hanging="240"/>
    </w:pPr>
  </w:style>
  <w:style w:type="paragraph" w:styleId="Dizin9">
    <w:name w:val="index 9"/>
    <w:basedOn w:val="Normal"/>
    <w:next w:val="Normal"/>
    <w:autoRedefine/>
    <w:semiHidden/>
    <w:rsid w:val="00CA7737"/>
    <w:pPr>
      <w:ind w:left="2160" w:hanging="240"/>
    </w:pPr>
  </w:style>
  <w:style w:type="paragraph" w:styleId="DizinBal">
    <w:name w:val="index heading"/>
    <w:basedOn w:val="Normal"/>
    <w:next w:val="Dizin1"/>
    <w:semiHidden/>
    <w:rsid w:val="00CA7737"/>
    <w:rPr>
      <w:rFonts w:ascii="Arial" w:hAnsi="Arial"/>
      <w:b/>
    </w:rPr>
  </w:style>
  <w:style w:type="paragraph" w:styleId="Liste">
    <w:name w:val="List"/>
    <w:basedOn w:val="Normal"/>
    <w:rsid w:val="00CA7737"/>
    <w:pPr>
      <w:ind w:left="283" w:hanging="283"/>
    </w:pPr>
  </w:style>
  <w:style w:type="paragraph" w:styleId="Liste2">
    <w:name w:val="List 2"/>
    <w:basedOn w:val="Normal"/>
    <w:rsid w:val="00CA7737"/>
    <w:pPr>
      <w:ind w:left="566" w:hanging="283"/>
    </w:pPr>
  </w:style>
  <w:style w:type="paragraph" w:styleId="Liste3">
    <w:name w:val="List 3"/>
    <w:basedOn w:val="Normal"/>
    <w:rsid w:val="00CA7737"/>
    <w:pPr>
      <w:ind w:left="849" w:hanging="283"/>
    </w:pPr>
  </w:style>
  <w:style w:type="paragraph" w:styleId="Liste4">
    <w:name w:val="List 4"/>
    <w:basedOn w:val="Normal"/>
    <w:rsid w:val="00CA7737"/>
    <w:pPr>
      <w:ind w:left="1132" w:hanging="283"/>
    </w:pPr>
  </w:style>
  <w:style w:type="paragraph" w:styleId="Liste5">
    <w:name w:val="List 5"/>
    <w:basedOn w:val="Normal"/>
    <w:rsid w:val="00CA7737"/>
    <w:pPr>
      <w:ind w:left="1415" w:hanging="283"/>
    </w:pPr>
  </w:style>
  <w:style w:type="paragraph" w:styleId="ListeMaddemi">
    <w:name w:val="List Bullet"/>
    <w:basedOn w:val="Normal"/>
    <w:rsid w:val="00CA7737"/>
    <w:pPr>
      <w:numPr>
        <w:numId w:val="4"/>
      </w:numPr>
    </w:pPr>
  </w:style>
  <w:style w:type="paragraph" w:styleId="ListeMaddemi2">
    <w:name w:val="List Bullet 2"/>
    <w:basedOn w:val="Text2"/>
    <w:rsid w:val="00CA7737"/>
    <w:pPr>
      <w:numPr>
        <w:numId w:val="6"/>
      </w:numPr>
      <w:tabs>
        <w:tab w:val="clear" w:pos="2302"/>
      </w:tabs>
    </w:pPr>
  </w:style>
  <w:style w:type="paragraph" w:styleId="ListeMaddemi3">
    <w:name w:val="List Bullet 3"/>
    <w:basedOn w:val="Text3"/>
    <w:rsid w:val="00CA7737"/>
    <w:pPr>
      <w:numPr>
        <w:numId w:val="7"/>
      </w:numPr>
      <w:tabs>
        <w:tab w:val="clear" w:pos="2302"/>
      </w:tabs>
    </w:pPr>
  </w:style>
  <w:style w:type="paragraph" w:styleId="ListeMaddemi4">
    <w:name w:val="List Bullet 4"/>
    <w:basedOn w:val="Text4"/>
    <w:rsid w:val="00CA7737"/>
    <w:pPr>
      <w:numPr>
        <w:numId w:val="8"/>
      </w:numPr>
      <w:tabs>
        <w:tab w:val="clear" w:pos="2302"/>
      </w:tabs>
    </w:pPr>
  </w:style>
  <w:style w:type="paragraph" w:styleId="ListeMaddemi5">
    <w:name w:val="List Bullet 5"/>
    <w:basedOn w:val="Normal"/>
    <w:autoRedefine/>
    <w:rsid w:val="00CA7737"/>
    <w:pPr>
      <w:numPr>
        <w:numId w:val="1"/>
      </w:numPr>
    </w:pPr>
  </w:style>
  <w:style w:type="paragraph" w:styleId="ListeDevam">
    <w:name w:val="List Continue"/>
    <w:basedOn w:val="Normal"/>
    <w:rsid w:val="00CA7737"/>
    <w:pPr>
      <w:spacing w:after="120"/>
      <w:ind w:left="283"/>
    </w:pPr>
  </w:style>
  <w:style w:type="paragraph" w:styleId="ListeDevam2">
    <w:name w:val="List Continue 2"/>
    <w:basedOn w:val="Normal"/>
    <w:rsid w:val="00CA7737"/>
    <w:pPr>
      <w:spacing w:after="120"/>
      <w:ind w:left="566"/>
    </w:pPr>
  </w:style>
  <w:style w:type="paragraph" w:styleId="ListeDevam3">
    <w:name w:val="List Continue 3"/>
    <w:basedOn w:val="Normal"/>
    <w:rsid w:val="00CA7737"/>
    <w:pPr>
      <w:spacing w:after="120"/>
      <w:ind w:left="849"/>
    </w:pPr>
  </w:style>
  <w:style w:type="paragraph" w:styleId="ListeDevam4">
    <w:name w:val="List Continue 4"/>
    <w:basedOn w:val="Normal"/>
    <w:rsid w:val="00CA7737"/>
    <w:pPr>
      <w:spacing w:after="120"/>
      <w:ind w:left="1132"/>
    </w:pPr>
  </w:style>
  <w:style w:type="paragraph" w:styleId="ListeDevam5">
    <w:name w:val="List Continue 5"/>
    <w:basedOn w:val="Normal"/>
    <w:rsid w:val="00CA7737"/>
    <w:pPr>
      <w:spacing w:after="120"/>
      <w:ind w:left="1415"/>
    </w:pPr>
  </w:style>
  <w:style w:type="paragraph" w:styleId="ListeNumaras">
    <w:name w:val="List Number"/>
    <w:basedOn w:val="Normal"/>
    <w:rsid w:val="00CA7737"/>
    <w:pPr>
      <w:numPr>
        <w:numId w:val="14"/>
      </w:numPr>
    </w:pPr>
  </w:style>
  <w:style w:type="paragraph" w:styleId="ListeNumaras2">
    <w:name w:val="List Number 2"/>
    <w:basedOn w:val="Text2"/>
    <w:rsid w:val="00CA7737"/>
    <w:pPr>
      <w:numPr>
        <w:numId w:val="16"/>
      </w:numPr>
      <w:tabs>
        <w:tab w:val="clear" w:pos="2302"/>
      </w:tabs>
    </w:pPr>
  </w:style>
  <w:style w:type="paragraph" w:styleId="ListeNumaras3">
    <w:name w:val="List Number 3"/>
    <w:basedOn w:val="Text3"/>
    <w:rsid w:val="00CA7737"/>
    <w:pPr>
      <w:numPr>
        <w:numId w:val="17"/>
      </w:numPr>
      <w:tabs>
        <w:tab w:val="clear" w:pos="2302"/>
      </w:tabs>
    </w:pPr>
  </w:style>
  <w:style w:type="paragraph" w:styleId="ListeNumaras4">
    <w:name w:val="List Number 4"/>
    <w:basedOn w:val="Text4"/>
    <w:rsid w:val="00CA7737"/>
    <w:pPr>
      <w:numPr>
        <w:numId w:val="18"/>
      </w:numPr>
      <w:tabs>
        <w:tab w:val="clear" w:pos="2302"/>
      </w:tabs>
    </w:pPr>
  </w:style>
  <w:style w:type="paragraph" w:styleId="ListeNumaras5">
    <w:name w:val="List Number 5"/>
    <w:basedOn w:val="Normal"/>
    <w:rsid w:val="00CA7737"/>
    <w:pPr>
      <w:numPr>
        <w:numId w:val="2"/>
      </w:numPr>
    </w:pPr>
  </w:style>
  <w:style w:type="paragraph" w:styleId="MakroMetni">
    <w:name w:val="macro"/>
    <w:semiHidden/>
    <w:rsid w:val="00CA77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CA77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CA7737"/>
    <w:pPr>
      <w:ind w:left="720"/>
    </w:pPr>
  </w:style>
  <w:style w:type="paragraph" w:styleId="NotBal">
    <w:name w:val="Note Heading"/>
    <w:basedOn w:val="Normal"/>
    <w:next w:val="Normal"/>
    <w:rsid w:val="00CA7737"/>
  </w:style>
  <w:style w:type="paragraph" w:customStyle="1" w:styleId="NoteHead">
    <w:name w:val="NoteHead"/>
    <w:basedOn w:val="Normal"/>
    <w:next w:val="Subject"/>
    <w:rsid w:val="00CA7737"/>
    <w:pPr>
      <w:spacing w:before="720" w:after="720"/>
      <w:jc w:val="center"/>
    </w:pPr>
    <w:rPr>
      <w:b/>
      <w:smallCaps/>
    </w:rPr>
  </w:style>
  <w:style w:type="paragraph" w:customStyle="1" w:styleId="Subject">
    <w:name w:val="Subject"/>
    <w:basedOn w:val="Normal"/>
    <w:next w:val="Normal"/>
    <w:rsid w:val="00CA7737"/>
    <w:pPr>
      <w:spacing w:after="480"/>
      <w:ind w:left="1531" w:hanging="1531"/>
      <w:jc w:val="left"/>
    </w:pPr>
    <w:rPr>
      <w:b/>
    </w:rPr>
  </w:style>
  <w:style w:type="paragraph" w:customStyle="1" w:styleId="NoteList">
    <w:name w:val="NoteList"/>
    <w:basedOn w:val="Normal"/>
    <w:next w:val="Subject"/>
    <w:rsid w:val="00CA7737"/>
    <w:pPr>
      <w:tabs>
        <w:tab w:val="left" w:pos="5823"/>
      </w:tabs>
      <w:spacing w:before="720" w:after="720"/>
      <w:ind w:left="5104" w:hanging="3119"/>
      <w:jc w:val="left"/>
    </w:pPr>
    <w:rPr>
      <w:b/>
      <w:smallCaps/>
    </w:rPr>
  </w:style>
  <w:style w:type="paragraph" w:customStyle="1" w:styleId="NumPar1">
    <w:name w:val="NumPar 1"/>
    <w:basedOn w:val="Balk1"/>
    <w:next w:val="Text1"/>
    <w:rsid w:val="00CA7737"/>
    <w:pPr>
      <w:keepNext w:val="0"/>
      <w:spacing w:before="0"/>
      <w:outlineLvl w:val="9"/>
    </w:pPr>
    <w:rPr>
      <w:b w:val="0"/>
      <w:smallCaps w:val="0"/>
    </w:rPr>
  </w:style>
  <w:style w:type="paragraph" w:customStyle="1" w:styleId="NumPar2">
    <w:name w:val="NumPar 2"/>
    <w:basedOn w:val="Balk2"/>
    <w:next w:val="Text2"/>
    <w:rsid w:val="00CA7737"/>
    <w:pPr>
      <w:keepNext w:val="0"/>
      <w:outlineLvl w:val="9"/>
    </w:pPr>
    <w:rPr>
      <w:b w:val="0"/>
    </w:rPr>
  </w:style>
  <w:style w:type="paragraph" w:customStyle="1" w:styleId="NumPar3">
    <w:name w:val="NumPar 3"/>
    <w:basedOn w:val="Balk3"/>
    <w:next w:val="Text3"/>
    <w:rsid w:val="00CA7737"/>
    <w:pPr>
      <w:keepNext w:val="0"/>
      <w:outlineLvl w:val="9"/>
    </w:pPr>
    <w:rPr>
      <w:i w:val="0"/>
    </w:rPr>
  </w:style>
  <w:style w:type="paragraph" w:customStyle="1" w:styleId="NumPar4">
    <w:name w:val="NumPar 4"/>
    <w:basedOn w:val="Balk4"/>
    <w:next w:val="Text4"/>
    <w:rsid w:val="00CA7737"/>
    <w:pPr>
      <w:keepNext w:val="0"/>
      <w:outlineLvl w:val="9"/>
    </w:pPr>
  </w:style>
  <w:style w:type="paragraph" w:customStyle="1" w:styleId="PartTitle">
    <w:name w:val="PartTitle"/>
    <w:basedOn w:val="Normal"/>
    <w:next w:val="ChapterTitle"/>
    <w:rsid w:val="00CA7737"/>
    <w:pPr>
      <w:keepNext/>
      <w:pageBreakBefore/>
      <w:spacing w:after="480"/>
      <w:jc w:val="center"/>
    </w:pPr>
    <w:rPr>
      <w:b/>
      <w:sz w:val="36"/>
    </w:rPr>
  </w:style>
  <w:style w:type="paragraph" w:styleId="DzMetin">
    <w:name w:val="Plain Text"/>
    <w:basedOn w:val="Normal"/>
    <w:rsid w:val="00CA7737"/>
    <w:rPr>
      <w:rFonts w:ascii="Courier New" w:hAnsi="Courier New"/>
      <w:sz w:val="20"/>
    </w:rPr>
  </w:style>
  <w:style w:type="paragraph" w:styleId="Selamlama">
    <w:name w:val="Salutation"/>
    <w:basedOn w:val="Normal"/>
    <w:next w:val="Normal"/>
    <w:rsid w:val="00CA7737"/>
  </w:style>
  <w:style w:type="paragraph" w:styleId="mza">
    <w:name w:val="Signature"/>
    <w:basedOn w:val="Normal"/>
    <w:next w:val="Enclosures"/>
    <w:rsid w:val="00CA7737"/>
    <w:pPr>
      <w:tabs>
        <w:tab w:val="left" w:pos="5103"/>
      </w:tabs>
      <w:spacing w:before="1200" w:after="0"/>
      <w:ind w:left="5103"/>
      <w:jc w:val="center"/>
    </w:pPr>
  </w:style>
  <w:style w:type="paragraph" w:styleId="Altyaz">
    <w:name w:val="Subtitle"/>
    <w:basedOn w:val="Normal"/>
    <w:rsid w:val="00CA7737"/>
    <w:pPr>
      <w:spacing w:after="60"/>
      <w:jc w:val="center"/>
      <w:outlineLvl w:val="1"/>
    </w:pPr>
    <w:rPr>
      <w:rFonts w:ascii="Arial" w:hAnsi="Arial"/>
    </w:rPr>
  </w:style>
  <w:style w:type="paragraph" w:customStyle="1" w:styleId="SubTitle1">
    <w:name w:val="SubTitle 1"/>
    <w:basedOn w:val="Normal"/>
    <w:next w:val="SubTitle2"/>
    <w:rsid w:val="00CA7737"/>
    <w:pPr>
      <w:jc w:val="center"/>
    </w:pPr>
    <w:rPr>
      <w:b/>
      <w:sz w:val="40"/>
    </w:rPr>
  </w:style>
  <w:style w:type="paragraph" w:customStyle="1" w:styleId="SubTitle2">
    <w:name w:val="SubTitle 2"/>
    <w:basedOn w:val="Normal"/>
    <w:rsid w:val="00CA7737"/>
    <w:pPr>
      <w:jc w:val="center"/>
    </w:pPr>
    <w:rPr>
      <w:b/>
      <w:sz w:val="32"/>
    </w:rPr>
  </w:style>
  <w:style w:type="paragraph" w:styleId="Kaynaka">
    <w:name w:val="table of authorities"/>
    <w:basedOn w:val="Normal"/>
    <w:next w:val="Normal"/>
    <w:semiHidden/>
    <w:rsid w:val="00CA7737"/>
    <w:pPr>
      <w:ind w:left="240" w:hanging="240"/>
    </w:pPr>
  </w:style>
  <w:style w:type="paragraph" w:styleId="ekillerTablosu">
    <w:name w:val="table of figures"/>
    <w:basedOn w:val="Normal"/>
    <w:next w:val="Normal"/>
    <w:semiHidden/>
    <w:rsid w:val="00CA7737"/>
    <w:pPr>
      <w:ind w:left="480" w:hanging="480"/>
    </w:pPr>
  </w:style>
  <w:style w:type="paragraph" w:styleId="KonuBal">
    <w:name w:val="Title"/>
    <w:basedOn w:val="Normal"/>
    <w:next w:val="SubTitle1"/>
    <w:rsid w:val="00CA7737"/>
    <w:pPr>
      <w:spacing w:after="480"/>
      <w:jc w:val="center"/>
    </w:pPr>
    <w:rPr>
      <w:b/>
      <w:kern w:val="28"/>
      <w:sz w:val="48"/>
    </w:rPr>
  </w:style>
  <w:style w:type="paragraph" w:styleId="KaynakaBal">
    <w:name w:val="toa heading"/>
    <w:basedOn w:val="Normal"/>
    <w:next w:val="Normal"/>
    <w:semiHidden/>
    <w:rsid w:val="00CA7737"/>
    <w:pPr>
      <w:spacing w:before="120"/>
    </w:pPr>
    <w:rPr>
      <w:rFonts w:ascii="Arial" w:hAnsi="Arial"/>
      <w:b/>
    </w:rPr>
  </w:style>
  <w:style w:type="paragraph" w:styleId="T1">
    <w:name w:val="toc 1"/>
    <w:basedOn w:val="Normal"/>
    <w:next w:val="Normal"/>
    <w:semiHidden/>
    <w:rsid w:val="00CA7737"/>
    <w:pPr>
      <w:tabs>
        <w:tab w:val="right" w:leader="dot" w:pos="8640"/>
      </w:tabs>
      <w:spacing w:before="120" w:after="120"/>
      <w:ind w:left="482" w:right="720" w:hanging="482"/>
    </w:pPr>
    <w:rPr>
      <w:caps/>
    </w:rPr>
  </w:style>
  <w:style w:type="paragraph" w:styleId="T2">
    <w:name w:val="toc 2"/>
    <w:basedOn w:val="Normal"/>
    <w:next w:val="Normal"/>
    <w:semiHidden/>
    <w:rsid w:val="00CA7737"/>
    <w:pPr>
      <w:tabs>
        <w:tab w:val="right" w:leader="dot" w:pos="8640"/>
      </w:tabs>
      <w:spacing w:before="60" w:after="60"/>
      <w:ind w:left="1077" w:right="720" w:hanging="595"/>
    </w:pPr>
  </w:style>
  <w:style w:type="paragraph" w:styleId="T3">
    <w:name w:val="toc 3"/>
    <w:basedOn w:val="Normal"/>
    <w:next w:val="Normal"/>
    <w:semiHidden/>
    <w:rsid w:val="00CA7737"/>
    <w:pPr>
      <w:tabs>
        <w:tab w:val="right" w:leader="dot" w:pos="8640"/>
      </w:tabs>
      <w:spacing w:before="60" w:after="60"/>
      <w:ind w:left="1916" w:right="720" w:hanging="839"/>
    </w:pPr>
  </w:style>
  <w:style w:type="paragraph" w:styleId="T4">
    <w:name w:val="toc 4"/>
    <w:basedOn w:val="Normal"/>
    <w:next w:val="Normal"/>
    <w:semiHidden/>
    <w:rsid w:val="00CA7737"/>
    <w:pPr>
      <w:tabs>
        <w:tab w:val="right" w:leader="dot" w:pos="8641"/>
      </w:tabs>
      <w:spacing w:before="60" w:after="60"/>
      <w:ind w:left="2880" w:right="720" w:hanging="964"/>
    </w:pPr>
  </w:style>
  <w:style w:type="paragraph" w:styleId="T5">
    <w:name w:val="toc 5"/>
    <w:basedOn w:val="Normal"/>
    <w:next w:val="Normal"/>
    <w:semiHidden/>
    <w:rsid w:val="00CA7737"/>
    <w:pPr>
      <w:tabs>
        <w:tab w:val="right" w:leader="dot" w:pos="8641"/>
      </w:tabs>
      <w:spacing w:before="240" w:after="120"/>
      <w:ind w:right="720"/>
    </w:pPr>
    <w:rPr>
      <w:caps/>
    </w:rPr>
  </w:style>
  <w:style w:type="paragraph" w:styleId="T6">
    <w:name w:val="toc 6"/>
    <w:basedOn w:val="Normal"/>
    <w:next w:val="Normal"/>
    <w:autoRedefine/>
    <w:semiHidden/>
    <w:rsid w:val="00CA7737"/>
    <w:pPr>
      <w:ind w:left="1200"/>
    </w:pPr>
  </w:style>
  <w:style w:type="paragraph" w:styleId="T7">
    <w:name w:val="toc 7"/>
    <w:basedOn w:val="Normal"/>
    <w:next w:val="Normal"/>
    <w:autoRedefine/>
    <w:semiHidden/>
    <w:rsid w:val="00CA7737"/>
    <w:pPr>
      <w:ind w:left="1440"/>
    </w:pPr>
  </w:style>
  <w:style w:type="paragraph" w:styleId="T8">
    <w:name w:val="toc 8"/>
    <w:basedOn w:val="Normal"/>
    <w:next w:val="Normal"/>
    <w:autoRedefine/>
    <w:semiHidden/>
    <w:rsid w:val="00CA7737"/>
    <w:pPr>
      <w:ind w:left="1680"/>
    </w:pPr>
  </w:style>
  <w:style w:type="paragraph" w:styleId="T9">
    <w:name w:val="toc 9"/>
    <w:basedOn w:val="Normal"/>
    <w:next w:val="Normal"/>
    <w:autoRedefine/>
    <w:semiHidden/>
    <w:rsid w:val="00CA7737"/>
    <w:pPr>
      <w:ind w:left="1920"/>
    </w:pPr>
  </w:style>
  <w:style w:type="paragraph" w:customStyle="1" w:styleId="YReferences">
    <w:name w:val="YReferences"/>
    <w:basedOn w:val="Normal"/>
    <w:next w:val="Normal"/>
    <w:rsid w:val="00CA7737"/>
    <w:pPr>
      <w:spacing w:after="480"/>
      <w:ind w:left="1531" w:hanging="1531"/>
    </w:pPr>
  </w:style>
  <w:style w:type="paragraph" w:customStyle="1" w:styleId="ListBullet1">
    <w:name w:val="List Bullet 1"/>
    <w:basedOn w:val="Text1"/>
    <w:rsid w:val="00CA7737"/>
    <w:pPr>
      <w:numPr>
        <w:numId w:val="5"/>
      </w:numPr>
    </w:pPr>
  </w:style>
  <w:style w:type="paragraph" w:customStyle="1" w:styleId="ListDash">
    <w:name w:val="List Dash"/>
    <w:basedOn w:val="Normal"/>
    <w:rsid w:val="00CA7737"/>
    <w:pPr>
      <w:numPr>
        <w:numId w:val="9"/>
      </w:numPr>
    </w:pPr>
  </w:style>
  <w:style w:type="paragraph" w:customStyle="1" w:styleId="ListDash1">
    <w:name w:val="List Dash 1"/>
    <w:basedOn w:val="Text1"/>
    <w:rsid w:val="00CA7737"/>
    <w:pPr>
      <w:numPr>
        <w:numId w:val="10"/>
      </w:numPr>
    </w:pPr>
  </w:style>
  <w:style w:type="paragraph" w:customStyle="1" w:styleId="ListDash2">
    <w:name w:val="List Dash 2"/>
    <w:basedOn w:val="Text2"/>
    <w:rsid w:val="00CA7737"/>
    <w:pPr>
      <w:numPr>
        <w:numId w:val="11"/>
      </w:numPr>
      <w:tabs>
        <w:tab w:val="clear" w:pos="2302"/>
      </w:tabs>
    </w:pPr>
  </w:style>
  <w:style w:type="paragraph" w:customStyle="1" w:styleId="ListDash3">
    <w:name w:val="List Dash 3"/>
    <w:basedOn w:val="Text3"/>
    <w:rsid w:val="00CA7737"/>
    <w:pPr>
      <w:numPr>
        <w:numId w:val="12"/>
      </w:numPr>
      <w:tabs>
        <w:tab w:val="clear" w:pos="2302"/>
      </w:tabs>
    </w:pPr>
  </w:style>
  <w:style w:type="paragraph" w:customStyle="1" w:styleId="ListDash4">
    <w:name w:val="List Dash 4"/>
    <w:basedOn w:val="Text4"/>
    <w:rsid w:val="00CA7737"/>
    <w:pPr>
      <w:numPr>
        <w:numId w:val="13"/>
      </w:numPr>
      <w:tabs>
        <w:tab w:val="clear" w:pos="2302"/>
      </w:tabs>
    </w:pPr>
  </w:style>
  <w:style w:type="paragraph" w:customStyle="1" w:styleId="ListNumberLevel2">
    <w:name w:val="List Number (Level 2)"/>
    <w:basedOn w:val="Normal"/>
    <w:rsid w:val="00CA7737"/>
    <w:pPr>
      <w:numPr>
        <w:ilvl w:val="1"/>
        <w:numId w:val="14"/>
      </w:numPr>
    </w:pPr>
  </w:style>
  <w:style w:type="paragraph" w:customStyle="1" w:styleId="ListNumberLevel3">
    <w:name w:val="List Number (Level 3)"/>
    <w:basedOn w:val="Normal"/>
    <w:rsid w:val="00CA7737"/>
    <w:pPr>
      <w:numPr>
        <w:ilvl w:val="2"/>
        <w:numId w:val="14"/>
      </w:numPr>
    </w:pPr>
  </w:style>
  <w:style w:type="paragraph" w:customStyle="1" w:styleId="ListNumberLevel4">
    <w:name w:val="List Number (Level 4)"/>
    <w:basedOn w:val="Normal"/>
    <w:rsid w:val="00CA7737"/>
    <w:pPr>
      <w:numPr>
        <w:ilvl w:val="3"/>
        <w:numId w:val="14"/>
      </w:numPr>
    </w:pPr>
  </w:style>
  <w:style w:type="paragraph" w:customStyle="1" w:styleId="ListNumber1">
    <w:name w:val="List Number 1"/>
    <w:basedOn w:val="Text1"/>
    <w:rsid w:val="00CA7737"/>
    <w:pPr>
      <w:numPr>
        <w:numId w:val="15"/>
      </w:numPr>
    </w:pPr>
  </w:style>
  <w:style w:type="paragraph" w:customStyle="1" w:styleId="ListNumber1Level2">
    <w:name w:val="List Number 1 (Level 2)"/>
    <w:basedOn w:val="Text1"/>
    <w:rsid w:val="00CA7737"/>
    <w:pPr>
      <w:numPr>
        <w:ilvl w:val="1"/>
        <w:numId w:val="15"/>
      </w:numPr>
    </w:pPr>
  </w:style>
  <w:style w:type="paragraph" w:customStyle="1" w:styleId="ListNumber1Level3">
    <w:name w:val="List Number 1 (Level 3)"/>
    <w:basedOn w:val="Text1"/>
    <w:rsid w:val="00CA7737"/>
    <w:pPr>
      <w:numPr>
        <w:ilvl w:val="2"/>
        <w:numId w:val="15"/>
      </w:numPr>
    </w:pPr>
  </w:style>
  <w:style w:type="paragraph" w:customStyle="1" w:styleId="ListNumber1Level4">
    <w:name w:val="List Number 1 (Level 4)"/>
    <w:basedOn w:val="Text1"/>
    <w:rsid w:val="00CA7737"/>
    <w:pPr>
      <w:numPr>
        <w:ilvl w:val="3"/>
        <w:numId w:val="15"/>
      </w:numPr>
    </w:pPr>
  </w:style>
  <w:style w:type="paragraph" w:customStyle="1" w:styleId="ListNumber2Level2">
    <w:name w:val="List Number 2 (Level 2)"/>
    <w:basedOn w:val="Text2"/>
    <w:rsid w:val="00CA7737"/>
    <w:pPr>
      <w:numPr>
        <w:ilvl w:val="1"/>
        <w:numId w:val="16"/>
      </w:numPr>
      <w:tabs>
        <w:tab w:val="clear" w:pos="2302"/>
      </w:tabs>
    </w:pPr>
  </w:style>
  <w:style w:type="paragraph" w:customStyle="1" w:styleId="ListNumber2Level3">
    <w:name w:val="List Number 2 (Level 3)"/>
    <w:basedOn w:val="Text2"/>
    <w:rsid w:val="00CA7737"/>
    <w:pPr>
      <w:numPr>
        <w:ilvl w:val="2"/>
        <w:numId w:val="16"/>
      </w:numPr>
      <w:tabs>
        <w:tab w:val="clear" w:pos="2302"/>
      </w:tabs>
    </w:pPr>
  </w:style>
  <w:style w:type="paragraph" w:customStyle="1" w:styleId="ListNumber2Level4">
    <w:name w:val="List Number 2 (Level 4)"/>
    <w:basedOn w:val="Text2"/>
    <w:rsid w:val="00CA7737"/>
    <w:pPr>
      <w:numPr>
        <w:ilvl w:val="3"/>
        <w:numId w:val="16"/>
      </w:numPr>
      <w:tabs>
        <w:tab w:val="clear" w:pos="2302"/>
      </w:tabs>
    </w:pPr>
  </w:style>
  <w:style w:type="paragraph" w:customStyle="1" w:styleId="ListNumber3Level2">
    <w:name w:val="List Number 3 (Level 2)"/>
    <w:basedOn w:val="Text3"/>
    <w:rsid w:val="00CA7737"/>
    <w:pPr>
      <w:numPr>
        <w:ilvl w:val="1"/>
        <w:numId w:val="17"/>
      </w:numPr>
      <w:tabs>
        <w:tab w:val="clear" w:pos="2302"/>
      </w:tabs>
    </w:pPr>
  </w:style>
  <w:style w:type="paragraph" w:customStyle="1" w:styleId="ListNumber3Level3">
    <w:name w:val="List Number 3 (Level 3)"/>
    <w:basedOn w:val="Text3"/>
    <w:rsid w:val="00CA7737"/>
    <w:pPr>
      <w:numPr>
        <w:ilvl w:val="2"/>
        <w:numId w:val="17"/>
      </w:numPr>
      <w:tabs>
        <w:tab w:val="clear" w:pos="2302"/>
      </w:tabs>
    </w:pPr>
  </w:style>
  <w:style w:type="paragraph" w:customStyle="1" w:styleId="ListNumber3Level4">
    <w:name w:val="List Number 3 (Level 4)"/>
    <w:basedOn w:val="Text3"/>
    <w:rsid w:val="00CA7737"/>
    <w:pPr>
      <w:numPr>
        <w:ilvl w:val="3"/>
        <w:numId w:val="17"/>
      </w:numPr>
      <w:tabs>
        <w:tab w:val="clear" w:pos="2302"/>
      </w:tabs>
    </w:pPr>
  </w:style>
  <w:style w:type="paragraph" w:customStyle="1" w:styleId="ListNumber4Level2">
    <w:name w:val="List Number 4 (Level 2)"/>
    <w:basedOn w:val="Text4"/>
    <w:rsid w:val="00CA7737"/>
    <w:pPr>
      <w:numPr>
        <w:ilvl w:val="1"/>
        <w:numId w:val="18"/>
      </w:numPr>
      <w:tabs>
        <w:tab w:val="clear" w:pos="2302"/>
      </w:tabs>
    </w:pPr>
  </w:style>
  <w:style w:type="paragraph" w:customStyle="1" w:styleId="ListNumber4Level3">
    <w:name w:val="List Number 4 (Level 3)"/>
    <w:basedOn w:val="Text4"/>
    <w:rsid w:val="00CA7737"/>
    <w:pPr>
      <w:numPr>
        <w:ilvl w:val="2"/>
        <w:numId w:val="18"/>
      </w:numPr>
      <w:tabs>
        <w:tab w:val="clear" w:pos="2302"/>
      </w:tabs>
    </w:pPr>
  </w:style>
  <w:style w:type="paragraph" w:customStyle="1" w:styleId="ListNumber4Level4">
    <w:name w:val="List Number 4 (Level 4)"/>
    <w:basedOn w:val="Text4"/>
    <w:rsid w:val="00CA7737"/>
    <w:pPr>
      <w:numPr>
        <w:ilvl w:val="3"/>
        <w:numId w:val="18"/>
      </w:numPr>
      <w:tabs>
        <w:tab w:val="clear" w:pos="2302"/>
      </w:tabs>
    </w:pPr>
  </w:style>
  <w:style w:type="paragraph" w:styleId="TBal">
    <w:name w:val="TOC Heading"/>
    <w:basedOn w:val="Normal"/>
    <w:next w:val="Normal"/>
    <w:rsid w:val="00CA7737"/>
    <w:pPr>
      <w:keepNext/>
      <w:spacing w:before="240"/>
      <w:jc w:val="center"/>
    </w:pPr>
    <w:rPr>
      <w:b/>
    </w:rPr>
  </w:style>
  <w:style w:type="paragraph" w:customStyle="1" w:styleId="Contact">
    <w:name w:val="Contact"/>
    <w:basedOn w:val="Normal"/>
    <w:next w:val="Normal"/>
    <w:rsid w:val="00CA7737"/>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ammerfuat.aslan@aksaray.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BBC2CDC-BB65-4E07-8E7D-5A25DDD8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414</Words>
  <Characters>2362</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Fuat Aslan</cp:lastModifiedBy>
  <cp:revision>6</cp:revision>
  <cp:lastPrinted>2013-11-06T08:46:00Z</cp:lastPrinted>
  <dcterms:created xsi:type="dcterms:W3CDTF">2024-06-10T08:02:00Z</dcterms:created>
  <dcterms:modified xsi:type="dcterms:W3CDTF">2025-03-06T07:30:00Z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