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49"/>
        <w:gridCol w:w="2470"/>
        <w:gridCol w:w="1928"/>
        <w:gridCol w:w="2525"/>
      </w:tblGrid>
      <w:tr w:rsidR="00887CE1" w:rsidRPr="007673FA" w:rsidTr="00874EAE">
        <w:trPr>
          <w:trHeight w:val="371"/>
        </w:trPr>
        <w:tc>
          <w:tcPr>
            <w:tcW w:w="1951"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552" w:type="dxa"/>
            <w:shd w:val="clear" w:color="auto" w:fill="FFFFFF"/>
          </w:tcPr>
          <w:p w:rsidR="00887CE1" w:rsidRPr="00874EAE" w:rsidRDefault="00874EAE" w:rsidP="00A07EA6">
            <w:pPr>
              <w:ind w:right="-993"/>
              <w:jc w:val="left"/>
              <w:rPr>
                <w:rFonts w:ascii="Verdana" w:hAnsi="Verdana" w:cs="Arial"/>
                <w:b/>
                <w:color w:val="002060"/>
                <w:sz w:val="18"/>
                <w:szCs w:val="18"/>
                <w:lang w:val="en-GB"/>
              </w:rPr>
            </w:pPr>
            <w:r w:rsidRPr="00874EAE">
              <w:rPr>
                <w:rFonts w:ascii="Verdana" w:hAnsi="Verdana" w:cs="Arial"/>
                <w:b/>
                <w:color w:val="002060"/>
                <w:sz w:val="18"/>
                <w:szCs w:val="18"/>
                <w:lang w:val="en-GB"/>
              </w:rPr>
              <w:t>AKSARAY UNIVERSITY</w:t>
            </w:r>
          </w:p>
        </w:tc>
        <w:tc>
          <w:tcPr>
            <w:tcW w:w="1984"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w:t>
            </w:r>
            <w:r w:rsidR="00874EAE">
              <w:rPr>
                <w:rFonts w:ascii="Verdana" w:hAnsi="Verdana" w:cs="Arial"/>
                <w:sz w:val="20"/>
                <w:lang w:val="en-GB"/>
              </w:rPr>
              <w:br/>
            </w:r>
            <w:r>
              <w:rPr>
                <w:rFonts w:ascii="Verdana" w:hAnsi="Verdana" w:cs="Arial"/>
                <w:sz w:val="20"/>
                <w:lang w:val="en-GB"/>
              </w:rPr>
              <w:t>/Department</w:t>
            </w:r>
          </w:p>
        </w:tc>
        <w:tc>
          <w:tcPr>
            <w:tcW w:w="2441"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874EAE">
        <w:trPr>
          <w:trHeight w:val="371"/>
        </w:trPr>
        <w:tc>
          <w:tcPr>
            <w:tcW w:w="1951"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2" w:type="dxa"/>
            <w:shd w:val="clear" w:color="auto" w:fill="FFFFFF"/>
          </w:tcPr>
          <w:p w:rsidR="00887CE1" w:rsidRPr="007673FA" w:rsidRDefault="00874EAE" w:rsidP="00A07EA6">
            <w:pPr>
              <w:ind w:right="-993"/>
              <w:jc w:val="left"/>
              <w:rPr>
                <w:rFonts w:ascii="Verdana" w:hAnsi="Verdana" w:cs="Arial"/>
                <w:b/>
                <w:color w:val="002060"/>
                <w:sz w:val="20"/>
                <w:lang w:val="en-GB"/>
              </w:rPr>
            </w:pPr>
            <w:r>
              <w:rPr>
                <w:rFonts w:ascii="Verdana" w:hAnsi="Verdana" w:cs="Arial"/>
                <w:b/>
                <w:color w:val="002060"/>
                <w:sz w:val="20"/>
                <w:lang w:val="en-GB"/>
              </w:rPr>
              <w:t>TRAKSARAY01</w:t>
            </w:r>
          </w:p>
        </w:tc>
        <w:tc>
          <w:tcPr>
            <w:tcW w:w="1984" w:type="dxa"/>
            <w:vMerge/>
            <w:shd w:val="clear" w:color="auto" w:fill="FFFFFF"/>
          </w:tcPr>
          <w:p w:rsidR="00887CE1" w:rsidRPr="007673FA" w:rsidRDefault="00887CE1" w:rsidP="00A07EA6">
            <w:pPr>
              <w:ind w:right="-993"/>
              <w:jc w:val="left"/>
              <w:rPr>
                <w:rFonts w:ascii="Verdana" w:hAnsi="Verdana" w:cs="Arial"/>
                <w:sz w:val="20"/>
                <w:lang w:val="en-GB"/>
              </w:rPr>
            </w:pPr>
          </w:p>
        </w:tc>
        <w:tc>
          <w:tcPr>
            <w:tcW w:w="2441"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874EAE">
        <w:trPr>
          <w:trHeight w:val="559"/>
        </w:trPr>
        <w:tc>
          <w:tcPr>
            <w:tcW w:w="1951"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552" w:type="dxa"/>
            <w:shd w:val="clear" w:color="auto" w:fill="FFFFFF"/>
          </w:tcPr>
          <w:p w:rsidR="00377526" w:rsidRPr="007673FA" w:rsidRDefault="00874EAE"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Merkez</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Kampus</w:t>
            </w:r>
            <w:proofErr w:type="spellEnd"/>
            <w:r>
              <w:rPr>
                <w:rFonts w:ascii="Verdana" w:hAnsi="Verdana" w:cs="Arial"/>
                <w:color w:val="002060"/>
                <w:sz w:val="20"/>
                <w:lang w:val="en-GB"/>
              </w:rPr>
              <w:t xml:space="preserve"> </w:t>
            </w:r>
            <w:r>
              <w:rPr>
                <w:rFonts w:ascii="Verdana" w:hAnsi="Verdana" w:cs="Arial"/>
                <w:color w:val="002060"/>
                <w:sz w:val="20"/>
                <w:lang w:val="en-GB"/>
              </w:rPr>
              <w:br/>
              <w:t xml:space="preserve">68100 </w:t>
            </w:r>
            <w:proofErr w:type="spellStart"/>
            <w:r>
              <w:rPr>
                <w:rFonts w:ascii="Verdana" w:hAnsi="Verdana" w:cs="Arial"/>
                <w:color w:val="002060"/>
                <w:sz w:val="20"/>
                <w:lang w:val="en-GB"/>
              </w:rPr>
              <w:t>Aksaray</w:t>
            </w:r>
            <w:proofErr w:type="spellEnd"/>
          </w:p>
        </w:tc>
        <w:tc>
          <w:tcPr>
            <w:tcW w:w="1984"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441" w:type="dxa"/>
            <w:shd w:val="clear" w:color="auto" w:fill="FFFFFF"/>
          </w:tcPr>
          <w:p w:rsidR="00377526" w:rsidRPr="007673FA" w:rsidRDefault="00874EAE" w:rsidP="00874EAE">
            <w:pPr>
              <w:ind w:right="-993"/>
              <w:jc w:val="left"/>
              <w:rPr>
                <w:rFonts w:ascii="Verdana" w:hAnsi="Verdana" w:cs="Arial"/>
                <w:b/>
                <w:sz w:val="20"/>
                <w:lang w:val="en-GB"/>
              </w:rPr>
            </w:pPr>
            <w:r>
              <w:rPr>
                <w:rFonts w:ascii="Verdana" w:hAnsi="Verdana" w:cs="Arial"/>
                <w:b/>
                <w:sz w:val="20"/>
                <w:lang w:val="en-GB"/>
              </w:rPr>
              <w:t>TR / TURKEY</w:t>
            </w:r>
          </w:p>
        </w:tc>
      </w:tr>
      <w:tr w:rsidR="00377526" w:rsidRPr="00E02718" w:rsidTr="00874EAE">
        <w:tc>
          <w:tcPr>
            <w:tcW w:w="1951"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52" w:type="dxa"/>
            <w:shd w:val="clear" w:color="auto" w:fill="FFFFFF"/>
          </w:tcPr>
          <w:p w:rsidR="00377526" w:rsidRPr="007673FA" w:rsidRDefault="00874EAE"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Lect</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Ugur</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Koyuncu</w:t>
            </w:r>
            <w:proofErr w:type="spellEnd"/>
          </w:p>
        </w:tc>
        <w:tc>
          <w:tcPr>
            <w:tcW w:w="1984"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441" w:type="dxa"/>
            <w:shd w:val="clear" w:color="auto" w:fill="FFFFFF"/>
          </w:tcPr>
          <w:p w:rsidR="00377526" w:rsidRPr="00874EAE" w:rsidRDefault="003F782C" w:rsidP="00A07EA6">
            <w:pPr>
              <w:ind w:right="-993"/>
              <w:jc w:val="left"/>
              <w:rPr>
                <w:rFonts w:ascii="Verdana" w:hAnsi="Verdana" w:cs="Arial"/>
                <w:b/>
                <w:color w:val="002060"/>
                <w:sz w:val="14"/>
                <w:szCs w:val="14"/>
                <w:lang w:val="fr-BE"/>
              </w:rPr>
            </w:pPr>
            <w:hyperlink r:id="rId11" w:history="1">
              <w:r w:rsidR="00874EAE" w:rsidRPr="00895EF2">
                <w:rPr>
                  <w:rStyle w:val="Kpr"/>
                  <w:rFonts w:ascii="Verdana" w:hAnsi="Verdana" w:cs="Arial"/>
                  <w:b/>
                  <w:sz w:val="14"/>
                  <w:szCs w:val="14"/>
                  <w:lang w:val="fr-BE"/>
                </w:rPr>
                <w:t>ugurkoyuncu@aksaray.edu.tr</w:t>
              </w:r>
            </w:hyperlink>
            <w:r w:rsidR="00874EAE">
              <w:rPr>
                <w:rFonts w:ascii="Verdana" w:hAnsi="Verdana" w:cs="Arial"/>
                <w:b/>
                <w:color w:val="002060"/>
                <w:sz w:val="14"/>
                <w:szCs w:val="14"/>
                <w:lang w:val="fr-BE"/>
              </w:rPr>
              <w:br/>
              <w:t>+90 382 288 38 3</w:t>
            </w:r>
            <w:r w:rsidR="00DD787C">
              <w:rPr>
                <w:rFonts w:ascii="Verdana" w:hAnsi="Verdana" w:cs="Arial"/>
                <w:b/>
                <w:color w:val="002060"/>
                <w:sz w:val="14"/>
                <w:szCs w:val="14"/>
                <w:lang w:val="fr-BE"/>
              </w:rPr>
              <w:t>6</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3F782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3F782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Pr="00DD787C" w:rsidRDefault="008F1CA2" w:rsidP="00DD787C">
            <w:pPr>
              <w:pStyle w:val="ListeParagraf"/>
              <w:numPr>
                <w:ilvl w:val="0"/>
                <w:numId w:val="47"/>
              </w:numPr>
              <w:spacing w:before="240" w:after="120"/>
              <w:rPr>
                <w:rFonts w:ascii="Verdana" w:hAnsi="Verdana" w:cs="Calibri"/>
                <w:b/>
                <w:sz w:val="20"/>
              </w:rPr>
            </w:pPr>
          </w:p>
          <w:p w:rsidR="00DD787C" w:rsidRPr="00DD787C" w:rsidRDefault="00DD787C" w:rsidP="00DD787C">
            <w:pPr>
              <w:pStyle w:val="ListeParagraf"/>
              <w:numPr>
                <w:ilvl w:val="0"/>
                <w:numId w:val="47"/>
              </w:numPr>
              <w:spacing w:before="240" w:after="120"/>
              <w:rPr>
                <w:rFonts w:ascii="Verdana" w:hAnsi="Verdana" w:cs="Calibri"/>
                <w:b/>
                <w:sz w:val="20"/>
              </w:rPr>
            </w:pPr>
          </w:p>
          <w:p w:rsidR="00D302B8" w:rsidRPr="00DD787C" w:rsidRDefault="00D302B8" w:rsidP="00DD787C">
            <w:pPr>
              <w:pStyle w:val="ListeParagraf"/>
              <w:numPr>
                <w:ilvl w:val="0"/>
                <w:numId w:val="47"/>
              </w:numPr>
              <w:spacing w:before="240" w:after="120"/>
              <w:rPr>
                <w:rFonts w:ascii="Verdana" w:hAnsi="Verdana" w:cs="Calibri"/>
                <w:b/>
                <w:sz w:val="20"/>
              </w:rPr>
            </w:pPr>
          </w:p>
        </w:tc>
      </w:tr>
      <w:tr w:rsidR="00202EC2" w:rsidRPr="00964A65" w:rsidTr="004C5578">
        <w:trPr>
          <w:jc w:val="center"/>
        </w:trPr>
        <w:tc>
          <w:tcPr>
            <w:tcW w:w="8763" w:type="dxa"/>
            <w:shd w:val="clear" w:color="auto" w:fill="auto"/>
          </w:tcPr>
          <w:p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964A65" w:rsidTr="004C5578">
        <w:trPr>
          <w:jc w:val="center"/>
        </w:trPr>
        <w:tc>
          <w:tcPr>
            <w:tcW w:w="8763" w:type="dxa"/>
            <w:shd w:val="clear" w:color="auto" w:fill="auto"/>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964A65"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Pr="00DD787C" w:rsidRDefault="00DD787C" w:rsidP="004A4118">
            <w:pPr>
              <w:spacing w:before="240" w:after="120"/>
              <w:rPr>
                <w:rFonts w:ascii="Verdana" w:hAnsi="Verdana" w:cs="Calibri"/>
                <w:sz w:val="20"/>
                <w:lang w:val="en-GB"/>
              </w:rPr>
            </w:pPr>
            <w:r w:rsidRPr="00DD787C">
              <w:rPr>
                <w:rFonts w:ascii="Verdana" w:hAnsi="Verdana" w:cs="Calibri"/>
                <w:sz w:val="20"/>
                <w:lang w:val="en-GB"/>
              </w:rPr>
              <w:t>Day 1.</w:t>
            </w:r>
            <w:r w:rsidR="00C252C2">
              <w:rPr>
                <w:rFonts w:ascii="Verdana" w:hAnsi="Verdana" w:cs="Calibri"/>
                <w:sz w:val="20"/>
                <w:lang w:val="en-GB"/>
              </w:rPr>
              <w:t xml:space="preserve"> :</w:t>
            </w:r>
          </w:p>
          <w:p w:rsidR="00DD787C" w:rsidRPr="00DD787C" w:rsidRDefault="00DD787C" w:rsidP="004A4118">
            <w:pPr>
              <w:spacing w:before="240" w:after="120"/>
              <w:rPr>
                <w:rFonts w:ascii="Verdana" w:hAnsi="Verdana" w:cs="Calibri"/>
                <w:sz w:val="20"/>
                <w:lang w:val="en-GB"/>
              </w:rPr>
            </w:pPr>
            <w:r w:rsidRPr="00DD787C">
              <w:rPr>
                <w:rFonts w:ascii="Verdana" w:hAnsi="Verdana" w:cs="Calibri"/>
                <w:sz w:val="20"/>
                <w:lang w:val="en-GB"/>
              </w:rPr>
              <w:t>Day 2.</w:t>
            </w:r>
            <w:r w:rsidR="00C252C2">
              <w:rPr>
                <w:rFonts w:ascii="Verdana" w:hAnsi="Verdana" w:cs="Calibri"/>
                <w:sz w:val="20"/>
                <w:lang w:val="en-GB"/>
              </w:rPr>
              <w:t xml:space="preserve"> :</w:t>
            </w:r>
          </w:p>
          <w:p w:rsidR="00DD787C" w:rsidRPr="00DD787C" w:rsidRDefault="00DD787C" w:rsidP="004A4118">
            <w:pPr>
              <w:spacing w:before="240" w:after="120"/>
              <w:rPr>
                <w:rFonts w:ascii="Verdana" w:hAnsi="Verdana" w:cs="Calibri"/>
                <w:sz w:val="20"/>
                <w:lang w:val="en-GB"/>
              </w:rPr>
            </w:pPr>
            <w:r w:rsidRPr="00DD787C">
              <w:rPr>
                <w:rFonts w:ascii="Verdana" w:hAnsi="Verdana" w:cs="Calibri"/>
                <w:sz w:val="20"/>
                <w:lang w:val="en-GB"/>
              </w:rPr>
              <w:t xml:space="preserve">Day 3. </w:t>
            </w:r>
            <w:r w:rsidR="00C252C2">
              <w:rPr>
                <w:rFonts w:ascii="Verdana" w:hAnsi="Verdana" w:cs="Calibri"/>
                <w:sz w:val="20"/>
                <w:lang w:val="en-GB"/>
              </w:rPr>
              <w:t>:</w:t>
            </w:r>
          </w:p>
          <w:p w:rsidR="00377526" w:rsidRPr="00482A4F" w:rsidRDefault="00377526" w:rsidP="004A4118">
            <w:pPr>
              <w:spacing w:before="240" w:after="120"/>
              <w:rPr>
                <w:rFonts w:ascii="Verdana" w:hAnsi="Verdana" w:cs="Calibri"/>
                <w:b/>
                <w:sz w:val="20"/>
                <w:lang w:val="en-GB"/>
              </w:rPr>
            </w:pPr>
          </w:p>
        </w:tc>
      </w:tr>
      <w:tr w:rsidR="00377526" w:rsidRPr="00964A65"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rsidR="00DD787C" w:rsidRPr="00DD787C" w:rsidRDefault="00DD787C" w:rsidP="00DD787C">
            <w:pPr>
              <w:pStyle w:val="ListeParagraf"/>
              <w:numPr>
                <w:ilvl w:val="0"/>
                <w:numId w:val="46"/>
              </w:numPr>
              <w:spacing w:before="240" w:after="120"/>
              <w:rPr>
                <w:rFonts w:ascii="Verdana" w:hAnsi="Verdana" w:cs="Calibri"/>
                <w:b/>
                <w:sz w:val="20"/>
              </w:rPr>
            </w:pPr>
          </w:p>
          <w:p w:rsidR="00DD787C" w:rsidRPr="00DD787C" w:rsidRDefault="00DD787C" w:rsidP="00DD787C">
            <w:pPr>
              <w:pStyle w:val="ListeParagraf"/>
              <w:numPr>
                <w:ilvl w:val="0"/>
                <w:numId w:val="46"/>
              </w:numPr>
              <w:spacing w:before="240" w:after="120"/>
              <w:rPr>
                <w:rFonts w:ascii="Verdana" w:hAnsi="Verdana" w:cs="Calibri"/>
                <w:b/>
                <w:sz w:val="20"/>
              </w:rPr>
            </w:pPr>
          </w:p>
          <w:p w:rsidR="008F1CA2" w:rsidRPr="00DD787C" w:rsidRDefault="008F1CA2" w:rsidP="00DD787C">
            <w:pPr>
              <w:pStyle w:val="ListeParagraf"/>
              <w:numPr>
                <w:ilvl w:val="0"/>
                <w:numId w:val="46"/>
              </w:numPr>
              <w:spacing w:before="240" w:after="120"/>
              <w:rPr>
                <w:rFonts w:ascii="Verdana" w:hAnsi="Verdana" w:cs="Calibri"/>
                <w:b/>
                <w:sz w:val="20"/>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 xml:space="preserve">esponsible </w:t>
            </w:r>
            <w:proofErr w:type="spellStart"/>
            <w:r w:rsidRPr="006B63AE">
              <w:rPr>
                <w:rFonts w:ascii="Verdana" w:hAnsi="Verdana" w:cs="Calibri"/>
                <w:sz w:val="20"/>
                <w:lang w:val="en-GB"/>
              </w:rPr>
              <w:t>person</w:t>
            </w:r>
            <w:r>
              <w:rPr>
                <w:rFonts w:ascii="Verdana" w:hAnsi="Verdana" w:cs="Calibri"/>
                <w:sz w:val="20"/>
                <w:lang w:val="en-GB"/>
              </w:rPr>
              <w:t>:</w:t>
            </w:r>
            <w:r w:rsidR="0019323B">
              <w:rPr>
                <w:rFonts w:ascii="Verdana" w:hAnsi="Verdana" w:cs="Calibri"/>
                <w:sz w:val="20"/>
                <w:lang w:val="en-GB"/>
              </w:rPr>
              <w:t>Lect</w:t>
            </w:r>
            <w:proofErr w:type="spellEnd"/>
            <w:r w:rsidR="0019323B">
              <w:rPr>
                <w:rFonts w:ascii="Verdana" w:hAnsi="Verdana" w:cs="Calibri"/>
                <w:sz w:val="20"/>
                <w:lang w:val="en-GB"/>
              </w:rPr>
              <w:t xml:space="preserve">. </w:t>
            </w:r>
            <w:proofErr w:type="spellStart"/>
            <w:r w:rsidR="0019323B">
              <w:rPr>
                <w:rFonts w:ascii="Verdana" w:hAnsi="Verdana" w:cs="Calibri"/>
                <w:sz w:val="20"/>
                <w:lang w:val="en-GB"/>
              </w:rPr>
              <w:t>Muammer</w:t>
            </w:r>
            <w:proofErr w:type="spellEnd"/>
            <w:r w:rsidR="0019323B">
              <w:rPr>
                <w:rFonts w:ascii="Verdana" w:hAnsi="Verdana" w:cs="Calibri"/>
                <w:sz w:val="20"/>
                <w:lang w:val="en-GB"/>
              </w:rPr>
              <w:t xml:space="preserve"> Fuat ASLAN</w:t>
            </w:r>
            <w:bookmarkStart w:id="0" w:name="_GoBack"/>
            <w:bookmarkEnd w:id="0"/>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82C" w:rsidRDefault="003F782C">
      <w:r>
        <w:separator/>
      </w:r>
    </w:p>
  </w:endnote>
  <w:endnote w:type="continuationSeparator" w:id="0">
    <w:p w:rsidR="003F782C" w:rsidRDefault="003F782C">
      <w:r>
        <w:continuationSeparator/>
      </w:r>
    </w:p>
  </w:endnote>
  <w:endnote w:id="1">
    <w:p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rsidR="00383DB8" w:rsidRPr="00964A65" w:rsidRDefault="00383DB8">
      <w:pPr>
        <w:pStyle w:val="SonnotMetni"/>
        <w:rPr>
          <w:lang w:val="en-GB"/>
        </w:rPr>
      </w:pPr>
    </w:p>
  </w:endnote>
  <w:endnote w:id="9">
    <w:p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CA7737">
        <w:pPr>
          <w:pStyle w:val="AltBilgi"/>
          <w:jc w:val="center"/>
        </w:pPr>
        <w:r>
          <w:fldChar w:fldCharType="begin"/>
        </w:r>
        <w:r w:rsidR="009F32D0">
          <w:instrText xml:space="preserve"> PAGE   \* MERGEFORMAT </w:instrText>
        </w:r>
        <w:r>
          <w:fldChar w:fldCharType="separate"/>
        </w:r>
        <w:r w:rsidR="0019323B">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82C" w:rsidRDefault="003F782C">
      <w:r>
        <w:separator/>
      </w:r>
    </w:p>
  </w:footnote>
  <w:footnote w:type="continuationSeparator" w:id="0">
    <w:p w:rsidR="003F782C" w:rsidRDefault="003F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21C23872" wp14:editId="32FC207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4421B2"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33727107" wp14:editId="4866F927">
              <wp:simplePos x="0" y="0"/>
              <wp:positionH relativeFrom="column">
                <wp:posOffset>3687445</wp:posOffset>
              </wp:positionH>
              <wp:positionV relativeFrom="paragraph">
                <wp:posOffset>-596265</wp:posOffset>
              </wp:positionV>
              <wp:extent cx="20332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DD787C">
                            <w:rPr>
                              <w:rFonts w:ascii="Verdana" w:hAnsi="Verdana"/>
                              <w:b/>
                              <w:i/>
                              <w:color w:val="003CB4"/>
                              <w:sz w:val="16"/>
                              <w:szCs w:val="16"/>
                              <w:lang w:val="en-GB"/>
                            </w:rPr>
                            <w:t xml:space="preserve"> Agreement F</w:t>
                          </w:r>
                          <w:r w:rsidR="00AD66BB" w:rsidRPr="00D9765B">
                            <w:rPr>
                              <w:rFonts w:ascii="Verdana" w:hAnsi="Verdana"/>
                              <w:b/>
                              <w:i/>
                              <w:color w:val="003CB4"/>
                              <w:sz w:val="16"/>
                              <w:szCs w:val="16"/>
                              <w:lang w:val="en-GB"/>
                            </w:rPr>
                            <w:t>orm</w:t>
                          </w:r>
                          <w:r w:rsidR="002E7978">
                            <w:rPr>
                              <w:rFonts w:ascii="Verdana" w:hAnsi="Verdana"/>
                              <w:b/>
                              <w:i/>
                              <w:color w:val="003CB4"/>
                              <w:sz w:val="16"/>
                              <w:szCs w:val="16"/>
                              <w:lang w:val="en-GB"/>
                            </w:rPr>
                            <w:t xml:space="preserve"> </w:t>
                          </w:r>
                        </w:p>
                        <w:p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27107" id="_x0000_t202" coordsize="21600,21600" o:spt="202" path="m,l,21600r21600,l21600,xe">
              <v:stroke joinstyle="miter"/>
              <v:path gradientshapeok="t" o:connecttype="rect"/>
            </v:shapetype>
            <v:shape id="Text Box 7" o:spid="_x0000_s1026" type="#_x0000_t202" style="position:absolute;left:0;text-align:left;margin-left:290.35pt;margin-top:-46.95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" filled="f" stroked="f">
              <v:textbox>
                <w:txbxContent>
                  <w:p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DD787C">
                      <w:rPr>
                        <w:rFonts w:ascii="Verdana" w:hAnsi="Verdana"/>
                        <w:b/>
                        <w:i/>
                        <w:color w:val="003CB4"/>
                        <w:sz w:val="16"/>
                        <w:szCs w:val="16"/>
                        <w:lang w:val="en-GB"/>
                      </w:rPr>
                      <w:t xml:space="preserve"> Agreement F</w:t>
                    </w:r>
                    <w:r w:rsidR="00AD66BB" w:rsidRPr="00D9765B">
                      <w:rPr>
                        <w:rFonts w:ascii="Verdana" w:hAnsi="Verdana"/>
                        <w:b/>
                        <w:i/>
                        <w:color w:val="003CB4"/>
                        <w:sz w:val="16"/>
                        <w:szCs w:val="16"/>
                        <w:lang w:val="en-GB"/>
                      </w:rPr>
                      <w:t>orm</w:t>
                    </w:r>
                    <w:r w:rsidR="002E7978">
                      <w:rPr>
                        <w:rFonts w:ascii="Verdana" w:hAnsi="Verdana"/>
                        <w:b/>
                        <w:i/>
                        <w:color w:val="003CB4"/>
                        <w:sz w:val="16"/>
                        <w:szCs w:val="16"/>
                        <w:lang w:val="en-GB"/>
                      </w:rPr>
                      <w:t xml:space="preserve"> </w:t>
                    </w:r>
                  </w:p>
                  <w:p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14D0D41"/>
    <w:multiLevelType w:val="hybridMultilevel"/>
    <w:tmpl w:val="466AC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965C6E"/>
    <w:multiLevelType w:val="hybridMultilevel"/>
    <w:tmpl w:val="5E8CB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0"/>
  </w:num>
  <w:num w:numId="6">
    <w:abstractNumId w:val="27"/>
  </w:num>
  <w:num w:numId="7">
    <w:abstractNumId w:val="43"/>
  </w:num>
  <w:num w:numId="8">
    <w:abstractNumId w:val="45"/>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1"/>
  </w:num>
  <w:num w:numId="18">
    <w:abstractNumId w:val="46"/>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3"/>
  </w:num>
  <w:num w:numId="47">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3B25"/>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D73ED"/>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323B"/>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82C"/>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1B2"/>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9A2"/>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EAE"/>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5640"/>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2C2"/>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737"/>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787C"/>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3361D"/>
  <w15:docId w15:val="{2CD94861-51D6-438F-A924-EBBEBEFC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CA7737"/>
    <w:pPr>
      <w:keepNext/>
      <w:numPr>
        <w:ilvl w:val="1"/>
        <w:numId w:val="3"/>
      </w:numPr>
      <w:outlineLvl w:val="1"/>
    </w:pPr>
    <w:rPr>
      <w:b/>
    </w:rPr>
  </w:style>
  <w:style w:type="paragraph" w:styleId="Balk3">
    <w:name w:val="heading 3"/>
    <w:basedOn w:val="Normal"/>
    <w:next w:val="Text3"/>
    <w:link w:val="Balk3Char"/>
    <w:qFormat/>
    <w:rsid w:val="00CA7737"/>
    <w:pPr>
      <w:keepNext/>
      <w:numPr>
        <w:ilvl w:val="2"/>
        <w:numId w:val="3"/>
      </w:numPr>
      <w:outlineLvl w:val="2"/>
    </w:pPr>
    <w:rPr>
      <w:i/>
    </w:rPr>
  </w:style>
  <w:style w:type="paragraph" w:styleId="Balk4">
    <w:name w:val="heading 4"/>
    <w:basedOn w:val="Normal"/>
    <w:next w:val="Text4"/>
    <w:qFormat/>
    <w:rsid w:val="00CA7737"/>
    <w:pPr>
      <w:keepNext/>
      <w:numPr>
        <w:ilvl w:val="3"/>
        <w:numId w:val="3"/>
      </w:numPr>
      <w:outlineLvl w:val="3"/>
    </w:pPr>
  </w:style>
  <w:style w:type="paragraph" w:styleId="Balk5">
    <w:name w:val="heading 5"/>
    <w:basedOn w:val="Normal"/>
    <w:next w:val="Normal"/>
    <w:rsid w:val="00CA7737"/>
    <w:pPr>
      <w:tabs>
        <w:tab w:val="num" w:pos="0"/>
      </w:tabs>
      <w:spacing w:before="240" w:after="60"/>
      <w:outlineLvl w:val="4"/>
    </w:pPr>
    <w:rPr>
      <w:rFonts w:ascii="Arial" w:hAnsi="Arial"/>
      <w:sz w:val="22"/>
    </w:rPr>
  </w:style>
  <w:style w:type="paragraph" w:styleId="Balk6">
    <w:name w:val="heading 6"/>
    <w:basedOn w:val="Normal"/>
    <w:next w:val="Normal"/>
    <w:rsid w:val="00CA7737"/>
    <w:pPr>
      <w:tabs>
        <w:tab w:val="num" w:pos="0"/>
      </w:tabs>
      <w:spacing w:before="240" w:after="60"/>
      <w:outlineLvl w:val="5"/>
    </w:pPr>
    <w:rPr>
      <w:rFonts w:ascii="Arial" w:hAnsi="Arial"/>
      <w:i/>
      <w:sz w:val="22"/>
    </w:rPr>
  </w:style>
  <w:style w:type="paragraph" w:styleId="Balk7">
    <w:name w:val="heading 7"/>
    <w:basedOn w:val="Normal"/>
    <w:next w:val="Normal"/>
    <w:rsid w:val="00CA7737"/>
    <w:pPr>
      <w:tabs>
        <w:tab w:val="num" w:pos="0"/>
      </w:tabs>
      <w:spacing w:before="240" w:after="60"/>
      <w:outlineLvl w:val="6"/>
    </w:pPr>
    <w:rPr>
      <w:rFonts w:ascii="Arial" w:hAnsi="Arial"/>
      <w:sz w:val="20"/>
    </w:rPr>
  </w:style>
  <w:style w:type="paragraph" w:styleId="Balk8">
    <w:name w:val="heading 8"/>
    <w:basedOn w:val="Normal"/>
    <w:next w:val="Normal"/>
    <w:rsid w:val="00CA7737"/>
    <w:pPr>
      <w:tabs>
        <w:tab w:val="num" w:pos="0"/>
      </w:tabs>
      <w:spacing w:before="240" w:after="60"/>
      <w:outlineLvl w:val="7"/>
    </w:pPr>
    <w:rPr>
      <w:rFonts w:ascii="Arial" w:hAnsi="Arial"/>
      <w:i/>
      <w:sz w:val="20"/>
    </w:rPr>
  </w:style>
  <w:style w:type="paragraph" w:styleId="Balk9">
    <w:name w:val="heading 9"/>
    <w:basedOn w:val="Normal"/>
    <w:next w:val="Normal"/>
    <w:rsid w:val="00CA7737"/>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CA7737"/>
    <w:pPr>
      <w:ind w:left="482"/>
    </w:pPr>
  </w:style>
  <w:style w:type="paragraph" w:customStyle="1" w:styleId="Text2">
    <w:name w:val="Text 2"/>
    <w:basedOn w:val="Normal"/>
    <w:rsid w:val="00CA7737"/>
    <w:pPr>
      <w:tabs>
        <w:tab w:val="left" w:pos="2302"/>
      </w:tabs>
      <w:ind w:left="1202"/>
    </w:pPr>
  </w:style>
  <w:style w:type="paragraph" w:customStyle="1" w:styleId="Text3">
    <w:name w:val="Text 3"/>
    <w:basedOn w:val="Normal"/>
    <w:rsid w:val="00CA7737"/>
    <w:pPr>
      <w:tabs>
        <w:tab w:val="left" w:pos="2302"/>
      </w:tabs>
      <w:ind w:left="1202"/>
    </w:pPr>
  </w:style>
  <w:style w:type="paragraph" w:customStyle="1" w:styleId="Text4">
    <w:name w:val="Text 4"/>
    <w:basedOn w:val="Normal"/>
    <w:rsid w:val="00CA7737"/>
    <w:pPr>
      <w:tabs>
        <w:tab w:val="left" w:pos="2302"/>
      </w:tabs>
      <w:ind w:left="1202"/>
    </w:pPr>
  </w:style>
  <w:style w:type="paragraph" w:customStyle="1" w:styleId="Address">
    <w:name w:val="Address"/>
    <w:basedOn w:val="Normal"/>
    <w:rsid w:val="00CA7737"/>
    <w:pPr>
      <w:spacing w:after="0"/>
      <w:jc w:val="left"/>
    </w:pPr>
  </w:style>
  <w:style w:type="paragraph" w:customStyle="1" w:styleId="AddressTL">
    <w:name w:val="AddressTL"/>
    <w:basedOn w:val="Normal"/>
    <w:next w:val="Normal"/>
    <w:rsid w:val="00CA7737"/>
    <w:pPr>
      <w:spacing w:after="720"/>
      <w:jc w:val="left"/>
    </w:pPr>
  </w:style>
  <w:style w:type="paragraph" w:customStyle="1" w:styleId="AddressTR">
    <w:name w:val="AddressTR"/>
    <w:basedOn w:val="Normal"/>
    <w:next w:val="Normal"/>
    <w:rsid w:val="00CA7737"/>
    <w:pPr>
      <w:spacing w:after="720"/>
      <w:ind w:left="5103"/>
      <w:jc w:val="left"/>
    </w:pPr>
  </w:style>
  <w:style w:type="paragraph" w:styleId="bekMetni">
    <w:name w:val="Block Text"/>
    <w:basedOn w:val="Normal"/>
    <w:rsid w:val="00CA7737"/>
    <w:pPr>
      <w:spacing w:after="120"/>
      <w:ind w:left="1440" w:right="1440"/>
    </w:pPr>
  </w:style>
  <w:style w:type="paragraph" w:styleId="GvdeMetni">
    <w:name w:val="Body Text"/>
    <w:basedOn w:val="Normal"/>
    <w:rsid w:val="00CA7737"/>
    <w:pPr>
      <w:spacing w:after="120"/>
    </w:pPr>
  </w:style>
  <w:style w:type="paragraph" w:styleId="GvdeMetni2">
    <w:name w:val="Body Text 2"/>
    <w:basedOn w:val="Normal"/>
    <w:rsid w:val="00CA7737"/>
    <w:pPr>
      <w:spacing w:after="120" w:line="480" w:lineRule="auto"/>
    </w:pPr>
  </w:style>
  <w:style w:type="paragraph" w:styleId="GvdeMetni3">
    <w:name w:val="Body Text 3"/>
    <w:basedOn w:val="Normal"/>
    <w:rsid w:val="00CA7737"/>
    <w:pPr>
      <w:spacing w:after="120"/>
    </w:pPr>
    <w:rPr>
      <w:sz w:val="16"/>
    </w:rPr>
  </w:style>
  <w:style w:type="paragraph" w:styleId="GvdeMetnilkGirintisi">
    <w:name w:val="Body Text First Indent"/>
    <w:basedOn w:val="GvdeMetni"/>
    <w:rsid w:val="00CA7737"/>
    <w:pPr>
      <w:ind w:firstLine="210"/>
    </w:pPr>
  </w:style>
  <w:style w:type="paragraph" w:styleId="GvdeMetniGirintisi">
    <w:name w:val="Body Text Indent"/>
    <w:basedOn w:val="Normal"/>
    <w:rsid w:val="00CA7737"/>
    <w:pPr>
      <w:spacing w:after="120"/>
      <w:ind w:left="283"/>
    </w:pPr>
  </w:style>
  <w:style w:type="paragraph" w:styleId="GvdeMetnilkGirintisi2">
    <w:name w:val="Body Text First Indent 2"/>
    <w:basedOn w:val="GvdeMetniGirintisi"/>
    <w:rsid w:val="00CA7737"/>
    <w:pPr>
      <w:ind w:firstLine="210"/>
    </w:pPr>
  </w:style>
  <w:style w:type="paragraph" w:styleId="GvdeMetniGirintisi2">
    <w:name w:val="Body Text Indent 2"/>
    <w:basedOn w:val="Normal"/>
    <w:rsid w:val="00CA7737"/>
    <w:pPr>
      <w:spacing w:after="120" w:line="480" w:lineRule="auto"/>
      <w:ind w:left="283"/>
    </w:pPr>
  </w:style>
  <w:style w:type="paragraph" w:styleId="GvdeMetniGirintisi3">
    <w:name w:val="Body Text Indent 3"/>
    <w:basedOn w:val="Normal"/>
    <w:rsid w:val="00CA7737"/>
    <w:pPr>
      <w:spacing w:after="120"/>
      <w:ind w:left="283"/>
    </w:pPr>
    <w:rPr>
      <w:sz w:val="16"/>
    </w:rPr>
  </w:style>
  <w:style w:type="paragraph" w:styleId="ResimYazs">
    <w:name w:val="caption"/>
    <w:basedOn w:val="Normal"/>
    <w:next w:val="Normal"/>
    <w:rsid w:val="00CA7737"/>
    <w:pPr>
      <w:spacing w:before="120" w:after="120"/>
    </w:pPr>
    <w:rPr>
      <w:b/>
    </w:rPr>
  </w:style>
  <w:style w:type="paragraph" w:customStyle="1" w:styleId="ChapterTitle">
    <w:name w:val="ChapterTitle"/>
    <w:basedOn w:val="Normal"/>
    <w:next w:val="SectionTitle"/>
    <w:rsid w:val="00CA7737"/>
    <w:pPr>
      <w:keepNext/>
      <w:spacing w:after="480"/>
      <w:jc w:val="center"/>
    </w:pPr>
    <w:rPr>
      <w:b/>
      <w:sz w:val="32"/>
    </w:rPr>
  </w:style>
  <w:style w:type="paragraph" w:customStyle="1" w:styleId="SectionTitle">
    <w:name w:val="SectionTitle"/>
    <w:basedOn w:val="Normal"/>
    <w:next w:val="Balk1"/>
    <w:rsid w:val="00CA7737"/>
    <w:pPr>
      <w:keepNext/>
      <w:spacing w:after="480"/>
      <w:jc w:val="center"/>
    </w:pPr>
    <w:rPr>
      <w:b/>
      <w:smallCaps/>
      <w:sz w:val="28"/>
    </w:rPr>
  </w:style>
  <w:style w:type="paragraph" w:styleId="Kapan">
    <w:name w:val="Closing"/>
    <w:basedOn w:val="Normal"/>
    <w:rsid w:val="00CA7737"/>
    <w:pPr>
      <w:ind w:left="4252"/>
    </w:pPr>
  </w:style>
  <w:style w:type="paragraph" w:styleId="AklamaMetni">
    <w:name w:val="annotation text"/>
    <w:basedOn w:val="Normal"/>
    <w:link w:val="AklamaMetniChar"/>
    <w:rsid w:val="00CA7737"/>
    <w:rPr>
      <w:sz w:val="20"/>
    </w:rPr>
  </w:style>
  <w:style w:type="paragraph" w:styleId="Tarih">
    <w:name w:val="Date"/>
    <w:basedOn w:val="Normal"/>
    <w:next w:val="References"/>
    <w:rsid w:val="00CA7737"/>
    <w:pPr>
      <w:spacing w:after="0"/>
      <w:ind w:left="5103" w:right="-567"/>
      <w:jc w:val="left"/>
    </w:pPr>
  </w:style>
  <w:style w:type="paragraph" w:customStyle="1" w:styleId="References">
    <w:name w:val="References"/>
    <w:basedOn w:val="Normal"/>
    <w:next w:val="AddressTR"/>
    <w:rsid w:val="00CA7737"/>
    <w:pPr>
      <w:ind w:left="5103"/>
      <w:jc w:val="left"/>
    </w:pPr>
    <w:rPr>
      <w:sz w:val="20"/>
    </w:rPr>
  </w:style>
  <w:style w:type="paragraph" w:styleId="BelgeBalantlar">
    <w:name w:val="Document Map"/>
    <w:basedOn w:val="Normal"/>
    <w:semiHidden/>
    <w:rsid w:val="00CA7737"/>
    <w:pPr>
      <w:shd w:val="clear" w:color="auto" w:fill="000080"/>
    </w:pPr>
    <w:rPr>
      <w:rFonts w:ascii="Tahoma" w:hAnsi="Tahoma"/>
    </w:rPr>
  </w:style>
  <w:style w:type="paragraph" w:customStyle="1" w:styleId="DoubSign">
    <w:name w:val="DoubSign"/>
    <w:basedOn w:val="Normal"/>
    <w:next w:val="Enclosures"/>
    <w:rsid w:val="00CA7737"/>
    <w:pPr>
      <w:tabs>
        <w:tab w:val="left" w:pos="5103"/>
      </w:tabs>
      <w:spacing w:before="1200" w:after="0"/>
      <w:jc w:val="left"/>
    </w:pPr>
  </w:style>
  <w:style w:type="paragraph" w:customStyle="1" w:styleId="Enclosures">
    <w:name w:val="Enclosures"/>
    <w:basedOn w:val="Normal"/>
    <w:rsid w:val="00CA7737"/>
    <w:pPr>
      <w:keepNext/>
      <w:keepLines/>
      <w:tabs>
        <w:tab w:val="left" w:pos="5642"/>
      </w:tabs>
      <w:spacing w:before="480" w:after="0"/>
      <w:ind w:left="1191" w:hanging="1191"/>
      <w:jc w:val="left"/>
    </w:pPr>
  </w:style>
  <w:style w:type="paragraph" w:styleId="SonnotMetni">
    <w:name w:val="endnote text"/>
    <w:basedOn w:val="Normal"/>
    <w:link w:val="SonnotMetniChar"/>
    <w:semiHidden/>
    <w:rsid w:val="00CA7737"/>
    <w:rPr>
      <w:sz w:val="20"/>
    </w:rPr>
  </w:style>
  <w:style w:type="paragraph" w:styleId="MektupAdresi">
    <w:name w:val="envelope address"/>
    <w:basedOn w:val="Normal"/>
    <w:rsid w:val="00CA7737"/>
    <w:pPr>
      <w:framePr w:w="7920" w:h="1980" w:hRule="exact" w:hSpace="180" w:wrap="auto" w:hAnchor="page" w:xAlign="center" w:yAlign="bottom"/>
      <w:spacing w:after="0"/>
    </w:pPr>
  </w:style>
  <w:style w:type="paragraph" w:styleId="ZarfDn">
    <w:name w:val="envelope return"/>
    <w:basedOn w:val="Normal"/>
    <w:rsid w:val="00CA7737"/>
    <w:pPr>
      <w:spacing w:after="0"/>
    </w:pPr>
    <w:rPr>
      <w:sz w:val="20"/>
    </w:rPr>
  </w:style>
  <w:style w:type="paragraph" w:styleId="AltBilgi">
    <w:name w:val="footer"/>
    <w:basedOn w:val="Normal"/>
    <w:link w:val="AltBilgiChar"/>
    <w:uiPriority w:val="99"/>
    <w:rsid w:val="00CA7737"/>
    <w:pPr>
      <w:spacing w:after="0"/>
      <w:ind w:right="-567"/>
      <w:jc w:val="left"/>
    </w:pPr>
    <w:rPr>
      <w:rFonts w:ascii="Arial" w:hAnsi="Arial"/>
      <w:sz w:val="16"/>
    </w:rPr>
  </w:style>
  <w:style w:type="paragraph" w:styleId="DipnotMetni">
    <w:name w:val="footnote text"/>
    <w:basedOn w:val="Normal"/>
    <w:rsid w:val="00CA7737"/>
    <w:pPr>
      <w:ind w:left="357" w:hanging="357"/>
    </w:pPr>
    <w:rPr>
      <w:sz w:val="20"/>
    </w:rPr>
  </w:style>
  <w:style w:type="paragraph" w:styleId="stBilgi">
    <w:name w:val="header"/>
    <w:basedOn w:val="Normal"/>
    <w:link w:val="stBilgiChar"/>
    <w:uiPriority w:val="99"/>
    <w:rsid w:val="00CA7737"/>
    <w:pPr>
      <w:tabs>
        <w:tab w:val="center" w:pos="4153"/>
        <w:tab w:val="right" w:pos="8306"/>
      </w:tabs>
    </w:pPr>
  </w:style>
  <w:style w:type="paragraph" w:styleId="Dizin1">
    <w:name w:val="index 1"/>
    <w:basedOn w:val="Normal"/>
    <w:next w:val="Normal"/>
    <w:autoRedefine/>
    <w:semiHidden/>
    <w:rsid w:val="00CA7737"/>
    <w:pPr>
      <w:ind w:left="240" w:hanging="240"/>
    </w:pPr>
  </w:style>
  <w:style w:type="paragraph" w:styleId="Dizin2">
    <w:name w:val="index 2"/>
    <w:basedOn w:val="Normal"/>
    <w:next w:val="Normal"/>
    <w:autoRedefine/>
    <w:semiHidden/>
    <w:rsid w:val="00CA7737"/>
    <w:pPr>
      <w:ind w:left="480" w:hanging="240"/>
    </w:pPr>
  </w:style>
  <w:style w:type="paragraph" w:styleId="Dizin3">
    <w:name w:val="index 3"/>
    <w:basedOn w:val="Normal"/>
    <w:next w:val="Normal"/>
    <w:autoRedefine/>
    <w:semiHidden/>
    <w:rsid w:val="00CA7737"/>
    <w:pPr>
      <w:ind w:left="720" w:hanging="240"/>
    </w:pPr>
  </w:style>
  <w:style w:type="paragraph" w:styleId="Dizin4">
    <w:name w:val="index 4"/>
    <w:basedOn w:val="Normal"/>
    <w:next w:val="Normal"/>
    <w:autoRedefine/>
    <w:semiHidden/>
    <w:rsid w:val="00CA7737"/>
    <w:pPr>
      <w:ind w:left="960" w:hanging="240"/>
    </w:pPr>
  </w:style>
  <w:style w:type="paragraph" w:styleId="Dizin5">
    <w:name w:val="index 5"/>
    <w:basedOn w:val="Normal"/>
    <w:next w:val="Normal"/>
    <w:autoRedefine/>
    <w:semiHidden/>
    <w:rsid w:val="00CA7737"/>
    <w:pPr>
      <w:ind w:left="1200" w:hanging="240"/>
    </w:pPr>
  </w:style>
  <w:style w:type="paragraph" w:styleId="Dizin6">
    <w:name w:val="index 6"/>
    <w:basedOn w:val="Normal"/>
    <w:next w:val="Normal"/>
    <w:autoRedefine/>
    <w:semiHidden/>
    <w:rsid w:val="00CA7737"/>
    <w:pPr>
      <w:ind w:left="1440" w:hanging="240"/>
    </w:pPr>
  </w:style>
  <w:style w:type="paragraph" w:styleId="Dizin7">
    <w:name w:val="index 7"/>
    <w:basedOn w:val="Normal"/>
    <w:next w:val="Normal"/>
    <w:autoRedefine/>
    <w:semiHidden/>
    <w:rsid w:val="00CA7737"/>
    <w:pPr>
      <w:ind w:left="1680" w:hanging="240"/>
    </w:pPr>
  </w:style>
  <w:style w:type="paragraph" w:styleId="Dizin8">
    <w:name w:val="index 8"/>
    <w:basedOn w:val="Normal"/>
    <w:next w:val="Normal"/>
    <w:autoRedefine/>
    <w:semiHidden/>
    <w:rsid w:val="00CA7737"/>
    <w:pPr>
      <w:ind w:left="1920" w:hanging="240"/>
    </w:pPr>
  </w:style>
  <w:style w:type="paragraph" w:styleId="Dizin9">
    <w:name w:val="index 9"/>
    <w:basedOn w:val="Normal"/>
    <w:next w:val="Normal"/>
    <w:autoRedefine/>
    <w:semiHidden/>
    <w:rsid w:val="00CA7737"/>
    <w:pPr>
      <w:ind w:left="2160" w:hanging="240"/>
    </w:pPr>
  </w:style>
  <w:style w:type="paragraph" w:styleId="DizinBal">
    <w:name w:val="index heading"/>
    <w:basedOn w:val="Normal"/>
    <w:next w:val="Dizin1"/>
    <w:semiHidden/>
    <w:rsid w:val="00CA7737"/>
    <w:rPr>
      <w:rFonts w:ascii="Arial" w:hAnsi="Arial"/>
      <w:b/>
    </w:rPr>
  </w:style>
  <w:style w:type="paragraph" w:styleId="Liste">
    <w:name w:val="List"/>
    <w:basedOn w:val="Normal"/>
    <w:rsid w:val="00CA7737"/>
    <w:pPr>
      <w:ind w:left="283" w:hanging="283"/>
    </w:pPr>
  </w:style>
  <w:style w:type="paragraph" w:styleId="Liste2">
    <w:name w:val="List 2"/>
    <w:basedOn w:val="Normal"/>
    <w:rsid w:val="00CA7737"/>
    <w:pPr>
      <w:ind w:left="566" w:hanging="283"/>
    </w:pPr>
  </w:style>
  <w:style w:type="paragraph" w:styleId="Liste3">
    <w:name w:val="List 3"/>
    <w:basedOn w:val="Normal"/>
    <w:rsid w:val="00CA7737"/>
    <w:pPr>
      <w:ind w:left="849" w:hanging="283"/>
    </w:pPr>
  </w:style>
  <w:style w:type="paragraph" w:styleId="Liste4">
    <w:name w:val="List 4"/>
    <w:basedOn w:val="Normal"/>
    <w:rsid w:val="00CA7737"/>
    <w:pPr>
      <w:ind w:left="1132" w:hanging="283"/>
    </w:pPr>
  </w:style>
  <w:style w:type="paragraph" w:styleId="Liste5">
    <w:name w:val="List 5"/>
    <w:basedOn w:val="Normal"/>
    <w:rsid w:val="00CA7737"/>
    <w:pPr>
      <w:ind w:left="1415" w:hanging="283"/>
    </w:pPr>
  </w:style>
  <w:style w:type="paragraph" w:styleId="ListeMaddemi">
    <w:name w:val="List Bullet"/>
    <w:basedOn w:val="Normal"/>
    <w:rsid w:val="00CA7737"/>
    <w:pPr>
      <w:numPr>
        <w:numId w:val="4"/>
      </w:numPr>
    </w:pPr>
  </w:style>
  <w:style w:type="paragraph" w:styleId="ListeMaddemi2">
    <w:name w:val="List Bullet 2"/>
    <w:basedOn w:val="Text2"/>
    <w:rsid w:val="00CA7737"/>
    <w:pPr>
      <w:numPr>
        <w:numId w:val="6"/>
      </w:numPr>
      <w:tabs>
        <w:tab w:val="clear" w:pos="2302"/>
      </w:tabs>
    </w:pPr>
  </w:style>
  <w:style w:type="paragraph" w:styleId="ListeMaddemi3">
    <w:name w:val="List Bullet 3"/>
    <w:basedOn w:val="Text3"/>
    <w:rsid w:val="00CA7737"/>
    <w:pPr>
      <w:numPr>
        <w:numId w:val="7"/>
      </w:numPr>
      <w:tabs>
        <w:tab w:val="clear" w:pos="2302"/>
      </w:tabs>
    </w:pPr>
  </w:style>
  <w:style w:type="paragraph" w:styleId="ListeMaddemi4">
    <w:name w:val="List Bullet 4"/>
    <w:basedOn w:val="Text4"/>
    <w:rsid w:val="00CA7737"/>
    <w:pPr>
      <w:numPr>
        <w:numId w:val="8"/>
      </w:numPr>
      <w:tabs>
        <w:tab w:val="clear" w:pos="2302"/>
      </w:tabs>
    </w:pPr>
  </w:style>
  <w:style w:type="paragraph" w:styleId="ListeMaddemi5">
    <w:name w:val="List Bullet 5"/>
    <w:basedOn w:val="Normal"/>
    <w:autoRedefine/>
    <w:rsid w:val="00CA7737"/>
    <w:pPr>
      <w:numPr>
        <w:numId w:val="1"/>
      </w:numPr>
    </w:pPr>
  </w:style>
  <w:style w:type="paragraph" w:styleId="ListeDevam">
    <w:name w:val="List Continue"/>
    <w:basedOn w:val="Normal"/>
    <w:rsid w:val="00CA7737"/>
    <w:pPr>
      <w:spacing w:after="120"/>
      <w:ind w:left="283"/>
    </w:pPr>
  </w:style>
  <w:style w:type="paragraph" w:styleId="ListeDevam2">
    <w:name w:val="List Continue 2"/>
    <w:basedOn w:val="Normal"/>
    <w:rsid w:val="00CA7737"/>
    <w:pPr>
      <w:spacing w:after="120"/>
      <w:ind w:left="566"/>
    </w:pPr>
  </w:style>
  <w:style w:type="paragraph" w:styleId="ListeDevam3">
    <w:name w:val="List Continue 3"/>
    <w:basedOn w:val="Normal"/>
    <w:rsid w:val="00CA7737"/>
    <w:pPr>
      <w:spacing w:after="120"/>
      <w:ind w:left="849"/>
    </w:pPr>
  </w:style>
  <w:style w:type="paragraph" w:styleId="ListeDevam4">
    <w:name w:val="List Continue 4"/>
    <w:basedOn w:val="Normal"/>
    <w:rsid w:val="00CA7737"/>
    <w:pPr>
      <w:spacing w:after="120"/>
      <w:ind w:left="1132"/>
    </w:pPr>
  </w:style>
  <w:style w:type="paragraph" w:styleId="ListeDevam5">
    <w:name w:val="List Continue 5"/>
    <w:basedOn w:val="Normal"/>
    <w:rsid w:val="00CA7737"/>
    <w:pPr>
      <w:spacing w:after="120"/>
      <w:ind w:left="1415"/>
    </w:pPr>
  </w:style>
  <w:style w:type="paragraph" w:styleId="ListeNumaras">
    <w:name w:val="List Number"/>
    <w:basedOn w:val="Normal"/>
    <w:rsid w:val="00CA7737"/>
    <w:pPr>
      <w:numPr>
        <w:numId w:val="14"/>
      </w:numPr>
    </w:pPr>
  </w:style>
  <w:style w:type="paragraph" w:styleId="ListeNumaras2">
    <w:name w:val="List Number 2"/>
    <w:basedOn w:val="Text2"/>
    <w:rsid w:val="00CA7737"/>
    <w:pPr>
      <w:numPr>
        <w:numId w:val="16"/>
      </w:numPr>
      <w:tabs>
        <w:tab w:val="clear" w:pos="2302"/>
      </w:tabs>
    </w:pPr>
  </w:style>
  <w:style w:type="paragraph" w:styleId="ListeNumaras3">
    <w:name w:val="List Number 3"/>
    <w:basedOn w:val="Text3"/>
    <w:rsid w:val="00CA7737"/>
    <w:pPr>
      <w:numPr>
        <w:numId w:val="17"/>
      </w:numPr>
      <w:tabs>
        <w:tab w:val="clear" w:pos="2302"/>
      </w:tabs>
    </w:pPr>
  </w:style>
  <w:style w:type="paragraph" w:styleId="ListeNumaras4">
    <w:name w:val="List Number 4"/>
    <w:basedOn w:val="Text4"/>
    <w:rsid w:val="00CA7737"/>
    <w:pPr>
      <w:numPr>
        <w:numId w:val="18"/>
      </w:numPr>
      <w:tabs>
        <w:tab w:val="clear" w:pos="2302"/>
      </w:tabs>
    </w:pPr>
  </w:style>
  <w:style w:type="paragraph" w:styleId="ListeNumaras5">
    <w:name w:val="List Number 5"/>
    <w:basedOn w:val="Normal"/>
    <w:rsid w:val="00CA7737"/>
    <w:pPr>
      <w:numPr>
        <w:numId w:val="2"/>
      </w:numPr>
    </w:pPr>
  </w:style>
  <w:style w:type="paragraph" w:styleId="MakroMetni">
    <w:name w:val="macro"/>
    <w:semiHidden/>
    <w:rsid w:val="00CA77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CA77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CA7737"/>
    <w:pPr>
      <w:ind w:left="720"/>
    </w:pPr>
  </w:style>
  <w:style w:type="paragraph" w:styleId="NotBal">
    <w:name w:val="Note Heading"/>
    <w:basedOn w:val="Normal"/>
    <w:next w:val="Normal"/>
    <w:rsid w:val="00CA7737"/>
  </w:style>
  <w:style w:type="paragraph" w:customStyle="1" w:styleId="NoteHead">
    <w:name w:val="NoteHead"/>
    <w:basedOn w:val="Normal"/>
    <w:next w:val="Subject"/>
    <w:rsid w:val="00CA7737"/>
    <w:pPr>
      <w:spacing w:before="720" w:after="720"/>
      <w:jc w:val="center"/>
    </w:pPr>
    <w:rPr>
      <w:b/>
      <w:smallCaps/>
    </w:rPr>
  </w:style>
  <w:style w:type="paragraph" w:customStyle="1" w:styleId="Subject">
    <w:name w:val="Subject"/>
    <w:basedOn w:val="Normal"/>
    <w:next w:val="Normal"/>
    <w:rsid w:val="00CA7737"/>
    <w:pPr>
      <w:spacing w:after="480"/>
      <w:ind w:left="1531" w:hanging="1531"/>
      <w:jc w:val="left"/>
    </w:pPr>
    <w:rPr>
      <w:b/>
    </w:rPr>
  </w:style>
  <w:style w:type="paragraph" w:customStyle="1" w:styleId="NoteList">
    <w:name w:val="NoteList"/>
    <w:basedOn w:val="Normal"/>
    <w:next w:val="Subject"/>
    <w:rsid w:val="00CA7737"/>
    <w:pPr>
      <w:tabs>
        <w:tab w:val="left" w:pos="5823"/>
      </w:tabs>
      <w:spacing w:before="720" w:after="720"/>
      <w:ind w:left="5104" w:hanging="3119"/>
      <w:jc w:val="left"/>
    </w:pPr>
    <w:rPr>
      <w:b/>
      <w:smallCaps/>
    </w:rPr>
  </w:style>
  <w:style w:type="paragraph" w:customStyle="1" w:styleId="NumPar1">
    <w:name w:val="NumPar 1"/>
    <w:basedOn w:val="Balk1"/>
    <w:next w:val="Text1"/>
    <w:rsid w:val="00CA7737"/>
    <w:pPr>
      <w:keepNext w:val="0"/>
      <w:spacing w:before="0"/>
      <w:outlineLvl w:val="9"/>
    </w:pPr>
    <w:rPr>
      <w:b w:val="0"/>
      <w:smallCaps w:val="0"/>
    </w:rPr>
  </w:style>
  <w:style w:type="paragraph" w:customStyle="1" w:styleId="NumPar2">
    <w:name w:val="NumPar 2"/>
    <w:basedOn w:val="Balk2"/>
    <w:next w:val="Text2"/>
    <w:rsid w:val="00CA7737"/>
    <w:pPr>
      <w:keepNext w:val="0"/>
      <w:outlineLvl w:val="9"/>
    </w:pPr>
    <w:rPr>
      <w:b w:val="0"/>
    </w:rPr>
  </w:style>
  <w:style w:type="paragraph" w:customStyle="1" w:styleId="NumPar3">
    <w:name w:val="NumPar 3"/>
    <w:basedOn w:val="Balk3"/>
    <w:next w:val="Text3"/>
    <w:rsid w:val="00CA7737"/>
    <w:pPr>
      <w:keepNext w:val="0"/>
      <w:outlineLvl w:val="9"/>
    </w:pPr>
    <w:rPr>
      <w:i w:val="0"/>
    </w:rPr>
  </w:style>
  <w:style w:type="paragraph" w:customStyle="1" w:styleId="NumPar4">
    <w:name w:val="NumPar 4"/>
    <w:basedOn w:val="Balk4"/>
    <w:next w:val="Text4"/>
    <w:rsid w:val="00CA7737"/>
    <w:pPr>
      <w:keepNext w:val="0"/>
      <w:outlineLvl w:val="9"/>
    </w:pPr>
  </w:style>
  <w:style w:type="paragraph" w:customStyle="1" w:styleId="PartTitle">
    <w:name w:val="PartTitle"/>
    <w:basedOn w:val="Normal"/>
    <w:next w:val="ChapterTitle"/>
    <w:rsid w:val="00CA7737"/>
    <w:pPr>
      <w:keepNext/>
      <w:pageBreakBefore/>
      <w:spacing w:after="480"/>
      <w:jc w:val="center"/>
    </w:pPr>
    <w:rPr>
      <w:b/>
      <w:sz w:val="36"/>
    </w:rPr>
  </w:style>
  <w:style w:type="paragraph" w:styleId="DzMetin">
    <w:name w:val="Plain Text"/>
    <w:basedOn w:val="Normal"/>
    <w:rsid w:val="00CA7737"/>
    <w:rPr>
      <w:rFonts w:ascii="Courier New" w:hAnsi="Courier New"/>
      <w:sz w:val="20"/>
    </w:rPr>
  </w:style>
  <w:style w:type="paragraph" w:styleId="Selamlama">
    <w:name w:val="Salutation"/>
    <w:basedOn w:val="Normal"/>
    <w:next w:val="Normal"/>
    <w:rsid w:val="00CA7737"/>
  </w:style>
  <w:style w:type="paragraph" w:styleId="mza">
    <w:name w:val="Signature"/>
    <w:basedOn w:val="Normal"/>
    <w:next w:val="Enclosures"/>
    <w:rsid w:val="00CA7737"/>
    <w:pPr>
      <w:tabs>
        <w:tab w:val="left" w:pos="5103"/>
      </w:tabs>
      <w:spacing w:before="1200" w:after="0"/>
      <w:ind w:left="5103"/>
      <w:jc w:val="center"/>
    </w:pPr>
  </w:style>
  <w:style w:type="paragraph" w:styleId="Altyaz">
    <w:name w:val="Subtitle"/>
    <w:basedOn w:val="Normal"/>
    <w:rsid w:val="00CA7737"/>
    <w:pPr>
      <w:spacing w:after="60"/>
      <w:jc w:val="center"/>
      <w:outlineLvl w:val="1"/>
    </w:pPr>
    <w:rPr>
      <w:rFonts w:ascii="Arial" w:hAnsi="Arial"/>
    </w:rPr>
  </w:style>
  <w:style w:type="paragraph" w:customStyle="1" w:styleId="SubTitle1">
    <w:name w:val="SubTitle 1"/>
    <w:basedOn w:val="Normal"/>
    <w:next w:val="SubTitle2"/>
    <w:rsid w:val="00CA7737"/>
    <w:pPr>
      <w:jc w:val="center"/>
    </w:pPr>
    <w:rPr>
      <w:b/>
      <w:sz w:val="40"/>
    </w:rPr>
  </w:style>
  <w:style w:type="paragraph" w:customStyle="1" w:styleId="SubTitle2">
    <w:name w:val="SubTitle 2"/>
    <w:basedOn w:val="Normal"/>
    <w:rsid w:val="00CA7737"/>
    <w:pPr>
      <w:jc w:val="center"/>
    </w:pPr>
    <w:rPr>
      <w:b/>
      <w:sz w:val="32"/>
    </w:rPr>
  </w:style>
  <w:style w:type="paragraph" w:styleId="Kaynaka">
    <w:name w:val="table of authorities"/>
    <w:basedOn w:val="Normal"/>
    <w:next w:val="Normal"/>
    <w:semiHidden/>
    <w:rsid w:val="00CA7737"/>
    <w:pPr>
      <w:ind w:left="240" w:hanging="240"/>
    </w:pPr>
  </w:style>
  <w:style w:type="paragraph" w:styleId="ekillerTablosu">
    <w:name w:val="table of figures"/>
    <w:basedOn w:val="Normal"/>
    <w:next w:val="Normal"/>
    <w:semiHidden/>
    <w:rsid w:val="00CA7737"/>
    <w:pPr>
      <w:ind w:left="480" w:hanging="480"/>
    </w:pPr>
  </w:style>
  <w:style w:type="paragraph" w:styleId="KonuBal">
    <w:name w:val="Title"/>
    <w:basedOn w:val="Normal"/>
    <w:next w:val="SubTitle1"/>
    <w:rsid w:val="00CA7737"/>
    <w:pPr>
      <w:spacing w:after="480"/>
      <w:jc w:val="center"/>
    </w:pPr>
    <w:rPr>
      <w:b/>
      <w:kern w:val="28"/>
      <w:sz w:val="48"/>
    </w:rPr>
  </w:style>
  <w:style w:type="paragraph" w:styleId="KaynakaBal">
    <w:name w:val="toa heading"/>
    <w:basedOn w:val="Normal"/>
    <w:next w:val="Normal"/>
    <w:semiHidden/>
    <w:rsid w:val="00CA7737"/>
    <w:pPr>
      <w:spacing w:before="120"/>
    </w:pPr>
    <w:rPr>
      <w:rFonts w:ascii="Arial" w:hAnsi="Arial"/>
      <w:b/>
    </w:rPr>
  </w:style>
  <w:style w:type="paragraph" w:styleId="T1">
    <w:name w:val="toc 1"/>
    <w:basedOn w:val="Normal"/>
    <w:next w:val="Normal"/>
    <w:semiHidden/>
    <w:rsid w:val="00CA7737"/>
    <w:pPr>
      <w:tabs>
        <w:tab w:val="right" w:leader="dot" w:pos="8640"/>
      </w:tabs>
      <w:spacing w:before="120" w:after="120"/>
      <w:ind w:left="482" w:right="720" w:hanging="482"/>
    </w:pPr>
    <w:rPr>
      <w:caps/>
    </w:rPr>
  </w:style>
  <w:style w:type="paragraph" w:styleId="T2">
    <w:name w:val="toc 2"/>
    <w:basedOn w:val="Normal"/>
    <w:next w:val="Normal"/>
    <w:semiHidden/>
    <w:rsid w:val="00CA7737"/>
    <w:pPr>
      <w:tabs>
        <w:tab w:val="right" w:leader="dot" w:pos="8640"/>
      </w:tabs>
      <w:spacing w:before="60" w:after="60"/>
      <w:ind w:left="1077" w:right="720" w:hanging="595"/>
    </w:pPr>
  </w:style>
  <w:style w:type="paragraph" w:styleId="T3">
    <w:name w:val="toc 3"/>
    <w:basedOn w:val="Normal"/>
    <w:next w:val="Normal"/>
    <w:semiHidden/>
    <w:rsid w:val="00CA7737"/>
    <w:pPr>
      <w:tabs>
        <w:tab w:val="right" w:leader="dot" w:pos="8640"/>
      </w:tabs>
      <w:spacing w:before="60" w:after="60"/>
      <w:ind w:left="1916" w:right="720" w:hanging="839"/>
    </w:pPr>
  </w:style>
  <w:style w:type="paragraph" w:styleId="T4">
    <w:name w:val="toc 4"/>
    <w:basedOn w:val="Normal"/>
    <w:next w:val="Normal"/>
    <w:semiHidden/>
    <w:rsid w:val="00CA7737"/>
    <w:pPr>
      <w:tabs>
        <w:tab w:val="right" w:leader="dot" w:pos="8641"/>
      </w:tabs>
      <w:spacing w:before="60" w:after="60"/>
      <w:ind w:left="2880" w:right="720" w:hanging="964"/>
    </w:pPr>
  </w:style>
  <w:style w:type="paragraph" w:styleId="T5">
    <w:name w:val="toc 5"/>
    <w:basedOn w:val="Normal"/>
    <w:next w:val="Normal"/>
    <w:semiHidden/>
    <w:rsid w:val="00CA7737"/>
    <w:pPr>
      <w:tabs>
        <w:tab w:val="right" w:leader="dot" w:pos="8641"/>
      </w:tabs>
      <w:spacing w:before="240" w:after="120"/>
      <w:ind w:right="720"/>
    </w:pPr>
    <w:rPr>
      <w:caps/>
    </w:rPr>
  </w:style>
  <w:style w:type="paragraph" w:styleId="T6">
    <w:name w:val="toc 6"/>
    <w:basedOn w:val="Normal"/>
    <w:next w:val="Normal"/>
    <w:autoRedefine/>
    <w:semiHidden/>
    <w:rsid w:val="00CA7737"/>
    <w:pPr>
      <w:ind w:left="1200"/>
    </w:pPr>
  </w:style>
  <w:style w:type="paragraph" w:styleId="T7">
    <w:name w:val="toc 7"/>
    <w:basedOn w:val="Normal"/>
    <w:next w:val="Normal"/>
    <w:autoRedefine/>
    <w:semiHidden/>
    <w:rsid w:val="00CA7737"/>
    <w:pPr>
      <w:ind w:left="1440"/>
    </w:pPr>
  </w:style>
  <w:style w:type="paragraph" w:styleId="T8">
    <w:name w:val="toc 8"/>
    <w:basedOn w:val="Normal"/>
    <w:next w:val="Normal"/>
    <w:autoRedefine/>
    <w:semiHidden/>
    <w:rsid w:val="00CA7737"/>
    <w:pPr>
      <w:ind w:left="1680"/>
    </w:pPr>
  </w:style>
  <w:style w:type="paragraph" w:styleId="T9">
    <w:name w:val="toc 9"/>
    <w:basedOn w:val="Normal"/>
    <w:next w:val="Normal"/>
    <w:autoRedefine/>
    <w:semiHidden/>
    <w:rsid w:val="00CA7737"/>
    <w:pPr>
      <w:ind w:left="1920"/>
    </w:pPr>
  </w:style>
  <w:style w:type="paragraph" w:customStyle="1" w:styleId="YReferences">
    <w:name w:val="YReferences"/>
    <w:basedOn w:val="Normal"/>
    <w:next w:val="Normal"/>
    <w:rsid w:val="00CA7737"/>
    <w:pPr>
      <w:spacing w:after="480"/>
      <w:ind w:left="1531" w:hanging="1531"/>
    </w:pPr>
  </w:style>
  <w:style w:type="paragraph" w:customStyle="1" w:styleId="ListBullet1">
    <w:name w:val="List Bullet 1"/>
    <w:basedOn w:val="Text1"/>
    <w:rsid w:val="00CA7737"/>
    <w:pPr>
      <w:numPr>
        <w:numId w:val="5"/>
      </w:numPr>
    </w:pPr>
  </w:style>
  <w:style w:type="paragraph" w:customStyle="1" w:styleId="ListDash">
    <w:name w:val="List Dash"/>
    <w:basedOn w:val="Normal"/>
    <w:rsid w:val="00CA7737"/>
    <w:pPr>
      <w:numPr>
        <w:numId w:val="9"/>
      </w:numPr>
    </w:pPr>
  </w:style>
  <w:style w:type="paragraph" w:customStyle="1" w:styleId="ListDash1">
    <w:name w:val="List Dash 1"/>
    <w:basedOn w:val="Text1"/>
    <w:rsid w:val="00CA7737"/>
    <w:pPr>
      <w:numPr>
        <w:numId w:val="10"/>
      </w:numPr>
    </w:pPr>
  </w:style>
  <w:style w:type="paragraph" w:customStyle="1" w:styleId="ListDash2">
    <w:name w:val="List Dash 2"/>
    <w:basedOn w:val="Text2"/>
    <w:rsid w:val="00CA7737"/>
    <w:pPr>
      <w:numPr>
        <w:numId w:val="11"/>
      </w:numPr>
      <w:tabs>
        <w:tab w:val="clear" w:pos="2302"/>
      </w:tabs>
    </w:pPr>
  </w:style>
  <w:style w:type="paragraph" w:customStyle="1" w:styleId="ListDash3">
    <w:name w:val="List Dash 3"/>
    <w:basedOn w:val="Text3"/>
    <w:rsid w:val="00CA7737"/>
    <w:pPr>
      <w:numPr>
        <w:numId w:val="12"/>
      </w:numPr>
      <w:tabs>
        <w:tab w:val="clear" w:pos="2302"/>
      </w:tabs>
    </w:pPr>
  </w:style>
  <w:style w:type="paragraph" w:customStyle="1" w:styleId="ListDash4">
    <w:name w:val="List Dash 4"/>
    <w:basedOn w:val="Text4"/>
    <w:rsid w:val="00CA7737"/>
    <w:pPr>
      <w:numPr>
        <w:numId w:val="13"/>
      </w:numPr>
      <w:tabs>
        <w:tab w:val="clear" w:pos="2302"/>
      </w:tabs>
    </w:pPr>
  </w:style>
  <w:style w:type="paragraph" w:customStyle="1" w:styleId="ListNumberLevel2">
    <w:name w:val="List Number (Level 2)"/>
    <w:basedOn w:val="Normal"/>
    <w:rsid w:val="00CA7737"/>
    <w:pPr>
      <w:numPr>
        <w:ilvl w:val="1"/>
        <w:numId w:val="14"/>
      </w:numPr>
    </w:pPr>
  </w:style>
  <w:style w:type="paragraph" w:customStyle="1" w:styleId="ListNumberLevel3">
    <w:name w:val="List Number (Level 3)"/>
    <w:basedOn w:val="Normal"/>
    <w:rsid w:val="00CA7737"/>
    <w:pPr>
      <w:numPr>
        <w:ilvl w:val="2"/>
        <w:numId w:val="14"/>
      </w:numPr>
    </w:pPr>
  </w:style>
  <w:style w:type="paragraph" w:customStyle="1" w:styleId="ListNumberLevel4">
    <w:name w:val="List Number (Level 4)"/>
    <w:basedOn w:val="Normal"/>
    <w:rsid w:val="00CA7737"/>
    <w:pPr>
      <w:numPr>
        <w:ilvl w:val="3"/>
        <w:numId w:val="14"/>
      </w:numPr>
    </w:pPr>
  </w:style>
  <w:style w:type="paragraph" w:customStyle="1" w:styleId="ListNumber1">
    <w:name w:val="List Number 1"/>
    <w:basedOn w:val="Text1"/>
    <w:rsid w:val="00CA7737"/>
    <w:pPr>
      <w:numPr>
        <w:numId w:val="15"/>
      </w:numPr>
    </w:pPr>
  </w:style>
  <w:style w:type="paragraph" w:customStyle="1" w:styleId="ListNumber1Level2">
    <w:name w:val="List Number 1 (Level 2)"/>
    <w:basedOn w:val="Text1"/>
    <w:rsid w:val="00CA7737"/>
    <w:pPr>
      <w:numPr>
        <w:ilvl w:val="1"/>
        <w:numId w:val="15"/>
      </w:numPr>
    </w:pPr>
  </w:style>
  <w:style w:type="paragraph" w:customStyle="1" w:styleId="ListNumber1Level3">
    <w:name w:val="List Number 1 (Level 3)"/>
    <w:basedOn w:val="Text1"/>
    <w:rsid w:val="00CA7737"/>
    <w:pPr>
      <w:numPr>
        <w:ilvl w:val="2"/>
        <w:numId w:val="15"/>
      </w:numPr>
    </w:pPr>
  </w:style>
  <w:style w:type="paragraph" w:customStyle="1" w:styleId="ListNumber1Level4">
    <w:name w:val="List Number 1 (Level 4)"/>
    <w:basedOn w:val="Text1"/>
    <w:rsid w:val="00CA7737"/>
    <w:pPr>
      <w:numPr>
        <w:ilvl w:val="3"/>
        <w:numId w:val="15"/>
      </w:numPr>
    </w:pPr>
  </w:style>
  <w:style w:type="paragraph" w:customStyle="1" w:styleId="ListNumber2Level2">
    <w:name w:val="List Number 2 (Level 2)"/>
    <w:basedOn w:val="Text2"/>
    <w:rsid w:val="00CA7737"/>
    <w:pPr>
      <w:numPr>
        <w:ilvl w:val="1"/>
        <w:numId w:val="16"/>
      </w:numPr>
      <w:tabs>
        <w:tab w:val="clear" w:pos="2302"/>
      </w:tabs>
    </w:pPr>
  </w:style>
  <w:style w:type="paragraph" w:customStyle="1" w:styleId="ListNumber2Level3">
    <w:name w:val="List Number 2 (Level 3)"/>
    <w:basedOn w:val="Text2"/>
    <w:rsid w:val="00CA7737"/>
    <w:pPr>
      <w:numPr>
        <w:ilvl w:val="2"/>
        <w:numId w:val="16"/>
      </w:numPr>
      <w:tabs>
        <w:tab w:val="clear" w:pos="2302"/>
      </w:tabs>
    </w:pPr>
  </w:style>
  <w:style w:type="paragraph" w:customStyle="1" w:styleId="ListNumber2Level4">
    <w:name w:val="List Number 2 (Level 4)"/>
    <w:basedOn w:val="Text2"/>
    <w:rsid w:val="00CA7737"/>
    <w:pPr>
      <w:numPr>
        <w:ilvl w:val="3"/>
        <w:numId w:val="16"/>
      </w:numPr>
      <w:tabs>
        <w:tab w:val="clear" w:pos="2302"/>
      </w:tabs>
    </w:pPr>
  </w:style>
  <w:style w:type="paragraph" w:customStyle="1" w:styleId="ListNumber3Level2">
    <w:name w:val="List Number 3 (Level 2)"/>
    <w:basedOn w:val="Text3"/>
    <w:rsid w:val="00CA7737"/>
    <w:pPr>
      <w:numPr>
        <w:ilvl w:val="1"/>
        <w:numId w:val="17"/>
      </w:numPr>
      <w:tabs>
        <w:tab w:val="clear" w:pos="2302"/>
      </w:tabs>
    </w:pPr>
  </w:style>
  <w:style w:type="paragraph" w:customStyle="1" w:styleId="ListNumber3Level3">
    <w:name w:val="List Number 3 (Level 3)"/>
    <w:basedOn w:val="Text3"/>
    <w:rsid w:val="00CA7737"/>
    <w:pPr>
      <w:numPr>
        <w:ilvl w:val="2"/>
        <w:numId w:val="17"/>
      </w:numPr>
      <w:tabs>
        <w:tab w:val="clear" w:pos="2302"/>
      </w:tabs>
    </w:pPr>
  </w:style>
  <w:style w:type="paragraph" w:customStyle="1" w:styleId="ListNumber3Level4">
    <w:name w:val="List Number 3 (Level 4)"/>
    <w:basedOn w:val="Text3"/>
    <w:rsid w:val="00CA7737"/>
    <w:pPr>
      <w:numPr>
        <w:ilvl w:val="3"/>
        <w:numId w:val="17"/>
      </w:numPr>
      <w:tabs>
        <w:tab w:val="clear" w:pos="2302"/>
      </w:tabs>
    </w:pPr>
  </w:style>
  <w:style w:type="paragraph" w:customStyle="1" w:styleId="ListNumber4Level2">
    <w:name w:val="List Number 4 (Level 2)"/>
    <w:basedOn w:val="Text4"/>
    <w:rsid w:val="00CA7737"/>
    <w:pPr>
      <w:numPr>
        <w:ilvl w:val="1"/>
        <w:numId w:val="18"/>
      </w:numPr>
      <w:tabs>
        <w:tab w:val="clear" w:pos="2302"/>
      </w:tabs>
    </w:pPr>
  </w:style>
  <w:style w:type="paragraph" w:customStyle="1" w:styleId="ListNumber4Level3">
    <w:name w:val="List Number 4 (Level 3)"/>
    <w:basedOn w:val="Text4"/>
    <w:rsid w:val="00CA7737"/>
    <w:pPr>
      <w:numPr>
        <w:ilvl w:val="2"/>
        <w:numId w:val="18"/>
      </w:numPr>
      <w:tabs>
        <w:tab w:val="clear" w:pos="2302"/>
      </w:tabs>
    </w:pPr>
  </w:style>
  <w:style w:type="paragraph" w:customStyle="1" w:styleId="ListNumber4Level4">
    <w:name w:val="List Number 4 (Level 4)"/>
    <w:basedOn w:val="Text4"/>
    <w:rsid w:val="00CA7737"/>
    <w:pPr>
      <w:numPr>
        <w:ilvl w:val="3"/>
        <w:numId w:val="18"/>
      </w:numPr>
      <w:tabs>
        <w:tab w:val="clear" w:pos="2302"/>
      </w:tabs>
    </w:pPr>
  </w:style>
  <w:style w:type="paragraph" w:styleId="TBal">
    <w:name w:val="TOC Heading"/>
    <w:basedOn w:val="Normal"/>
    <w:next w:val="Normal"/>
    <w:rsid w:val="00CA7737"/>
    <w:pPr>
      <w:keepNext/>
      <w:spacing w:before="240"/>
      <w:jc w:val="center"/>
    </w:pPr>
    <w:rPr>
      <w:b/>
    </w:rPr>
  </w:style>
  <w:style w:type="paragraph" w:customStyle="1" w:styleId="Contact">
    <w:name w:val="Contact"/>
    <w:basedOn w:val="Normal"/>
    <w:next w:val="Normal"/>
    <w:rsid w:val="00CA7737"/>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urkoyuncu@aksaray.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4A85018-3FAB-4BAC-9AD4-63A1B6EB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411</Words>
  <Characters>2345</Characters>
  <Application>Microsoft Office Word</Application>
  <DocSecurity>0</DocSecurity>
  <PresentationFormat>Microsoft Word 11.0</PresentationFormat>
  <Lines>19</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2751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Fuat Aslan</cp:lastModifiedBy>
  <cp:revision>4</cp:revision>
  <cp:lastPrinted>2013-11-06T08:46:00Z</cp:lastPrinted>
  <dcterms:created xsi:type="dcterms:W3CDTF">2024-06-10T08:02:00Z</dcterms:created>
  <dcterms:modified xsi:type="dcterms:W3CDTF">2025-02-20T12:42:00Z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